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9C" w:rsidRPr="007C3516" w:rsidRDefault="009B3F9C" w:rsidP="00A35353">
      <w:pPr>
        <w:spacing w:before="0"/>
        <w:jc w:val="center"/>
        <w:rPr>
          <w:sz w:val="28"/>
          <w:szCs w:val="28"/>
        </w:rPr>
      </w:pPr>
      <w:r w:rsidRPr="007C3516">
        <w:rPr>
          <w:noProof/>
          <w:sz w:val="28"/>
          <w:szCs w:val="28"/>
        </w:rPr>
        <w:drawing>
          <wp:inline distT="0" distB="0" distL="0" distR="0">
            <wp:extent cx="609600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1F1F1"/>
                        </a:clrFrom>
                        <a:clrTo>
                          <a:srgbClr val="F1F1F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F9C" w:rsidRPr="007C3516" w:rsidRDefault="009B3F9C" w:rsidP="00A35353">
      <w:pPr>
        <w:spacing w:before="0"/>
        <w:jc w:val="center"/>
        <w:rPr>
          <w:b/>
          <w:sz w:val="28"/>
          <w:szCs w:val="28"/>
        </w:rPr>
      </w:pPr>
      <w:r w:rsidRPr="007C3516">
        <w:rPr>
          <w:b/>
          <w:sz w:val="28"/>
          <w:szCs w:val="28"/>
        </w:rPr>
        <w:t>АДМИНИСТРАЦИЯ МУНИЦИПАЛЬНОГО ОБРАЗОВАНИЯ</w:t>
      </w:r>
    </w:p>
    <w:p w:rsidR="009B3F9C" w:rsidRPr="007C3516" w:rsidRDefault="009B3F9C" w:rsidP="00A35353">
      <w:pPr>
        <w:spacing w:before="0"/>
        <w:jc w:val="center"/>
        <w:rPr>
          <w:b/>
          <w:sz w:val="28"/>
          <w:szCs w:val="28"/>
        </w:rPr>
      </w:pPr>
      <w:r w:rsidRPr="007C3516">
        <w:rPr>
          <w:b/>
          <w:sz w:val="28"/>
          <w:szCs w:val="28"/>
        </w:rPr>
        <w:t>«ДЕБ</w:t>
      </w:r>
      <w:r w:rsidR="00DE168C" w:rsidRPr="007C3516">
        <w:rPr>
          <w:b/>
          <w:sz w:val="28"/>
          <w:szCs w:val="28"/>
        </w:rPr>
        <w:t>Е</w:t>
      </w:r>
      <w:r w:rsidRPr="007C3516">
        <w:rPr>
          <w:b/>
          <w:sz w:val="28"/>
          <w:szCs w:val="28"/>
        </w:rPr>
        <w:t xml:space="preserve">ССКИЙ РАЙОН» </w:t>
      </w:r>
    </w:p>
    <w:p w:rsidR="009B3F9C" w:rsidRPr="007C3516" w:rsidRDefault="009B3F9C" w:rsidP="00A35353">
      <w:pPr>
        <w:spacing w:before="0"/>
        <w:jc w:val="center"/>
        <w:rPr>
          <w:b/>
          <w:sz w:val="28"/>
          <w:szCs w:val="28"/>
        </w:rPr>
      </w:pPr>
      <w:r w:rsidRPr="007C3516">
        <w:rPr>
          <w:b/>
          <w:sz w:val="28"/>
          <w:szCs w:val="28"/>
        </w:rPr>
        <w:t xml:space="preserve"> «ДЭБЕС ЁРОС» ИНТЫЫСЬ КЫЛДЫТЭТЛЭН </w:t>
      </w:r>
      <w:r w:rsidR="0031217B" w:rsidRPr="007C3516">
        <w:rPr>
          <w:b/>
          <w:sz w:val="28"/>
          <w:szCs w:val="28"/>
        </w:rPr>
        <w:t>А</w:t>
      </w:r>
      <w:r w:rsidRPr="007C3516">
        <w:rPr>
          <w:b/>
          <w:sz w:val="28"/>
          <w:szCs w:val="28"/>
        </w:rPr>
        <w:t>ДМИНИСТРАЦИЕЗ</w:t>
      </w:r>
    </w:p>
    <w:p w:rsidR="009B3F9C" w:rsidRPr="007C3516" w:rsidRDefault="009B3F9C" w:rsidP="00A35353">
      <w:pPr>
        <w:spacing w:before="0"/>
        <w:jc w:val="center"/>
        <w:rPr>
          <w:b/>
          <w:sz w:val="28"/>
          <w:szCs w:val="28"/>
        </w:rPr>
      </w:pPr>
    </w:p>
    <w:p w:rsidR="009B3F9C" w:rsidRPr="007C3516" w:rsidRDefault="009B3F9C" w:rsidP="00A35353">
      <w:pPr>
        <w:spacing w:before="0"/>
        <w:jc w:val="center"/>
        <w:rPr>
          <w:b/>
          <w:sz w:val="28"/>
          <w:szCs w:val="28"/>
        </w:rPr>
      </w:pPr>
    </w:p>
    <w:p w:rsidR="00C80871" w:rsidRPr="007C3516" w:rsidRDefault="00C80871" w:rsidP="003835A4">
      <w:pPr>
        <w:spacing w:before="0"/>
        <w:ind w:firstLine="709"/>
        <w:jc w:val="center"/>
        <w:rPr>
          <w:b/>
          <w:sz w:val="28"/>
          <w:szCs w:val="28"/>
        </w:rPr>
      </w:pPr>
    </w:p>
    <w:p w:rsidR="009B3F9C" w:rsidRPr="007C3516" w:rsidRDefault="009B3F9C" w:rsidP="003835A4">
      <w:pPr>
        <w:spacing w:before="0"/>
        <w:ind w:firstLine="709"/>
        <w:jc w:val="center"/>
        <w:rPr>
          <w:b/>
          <w:sz w:val="28"/>
          <w:szCs w:val="28"/>
        </w:rPr>
      </w:pPr>
      <w:r w:rsidRPr="007C3516">
        <w:rPr>
          <w:b/>
          <w:sz w:val="28"/>
          <w:szCs w:val="28"/>
        </w:rPr>
        <w:t>ПОСТАНОВЛЕНИЕ</w:t>
      </w:r>
    </w:p>
    <w:p w:rsidR="009B3F9C" w:rsidRPr="007C3516" w:rsidRDefault="009B3F9C" w:rsidP="003835A4">
      <w:pPr>
        <w:spacing w:before="0"/>
        <w:ind w:firstLine="709"/>
        <w:jc w:val="center"/>
        <w:rPr>
          <w:sz w:val="28"/>
          <w:szCs w:val="28"/>
        </w:rPr>
      </w:pPr>
    </w:p>
    <w:p w:rsidR="00C80871" w:rsidRPr="007C3516" w:rsidRDefault="00C80871" w:rsidP="003835A4">
      <w:pPr>
        <w:spacing w:before="0"/>
        <w:ind w:firstLine="709"/>
        <w:jc w:val="center"/>
        <w:rPr>
          <w:sz w:val="28"/>
          <w:szCs w:val="28"/>
        </w:rPr>
      </w:pPr>
    </w:p>
    <w:p w:rsidR="009B3F9C" w:rsidRPr="007C3516" w:rsidRDefault="00A20AF5" w:rsidP="00B51027">
      <w:pPr>
        <w:spacing w:before="0"/>
        <w:rPr>
          <w:sz w:val="28"/>
          <w:szCs w:val="28"/>
        </w:rPr>
      </w:pPr>
      <w:r w:rsidRPr="007C3516">
        <w:rPr>
          <w:bCs w:val="0"/>
          <w:sz w:val="28"/>
          <w:szCs w:val="28"/>
        </w:rPr>
        <w:t xml:space="preserve">от </w:t>
      </w:r>
      <w:r w:rsidR="00B45F4B">
        <w:rPr>
          <w:bCs w:val="0"/>
          <w:sz w:val="28"/>
          <w:szCs w:val="28"/>
        </w:rPr>
        <w:t xml:space="preserve">14 октября </w:t>
      </w:r>
      <w:r w:rsidR="004018AF" w:rsidRPr="007C3516">
        <w:rPr>
          <w:bCs w:val="0"/>
          <w:sz w:val="28"/>
          <w:szCs w:val="28"/>
        </w:rPr>
        <w:t xml:space="preserve"> </w:t>
      </w:r>
      <w:r w:rsidR="00373BDC" w:rsidRPr="007C3516">
        <w:rPr>
          <w:sz w:val="28"/>
          <w:szCs w:val="28"/>
        </w:rPr>
        <w:t>20</w:t>
      </w:r>
      <w:r w:rsidR="00707AD4" w:rsidRPr="007C3516">
        <w:rPr>
          <w:sz w:val="28"/>
          <w:szCs w:val="28"/>
        </w:rPr>
        <w:t>20</w:t>
      </w:r>
      <w:r w:rsidR="00DE168C" w:rsidRPr="007C3516">
        <w:rPr>
          <w:sz w:val="28"/>
          <w:szCs w:val="28"/>
        </w:rPr>
        <w:t xml:space="preserve"> года                   </w:t>
      </w:r>
      <w:r w:rsidR="009B3F9C" w:rsidRPr="007C3516">
        <w:rPr>
          <w:sz w:val="28"/>
          <w:szCs w:val="28"/>
        </w:rPr>
        <w:t xml:space="preserve">                </w:t>
      </w:r>
      <w:r w:rsidR="00E41220">
        <w:rPr>
          <w:sz w:val="28"/>
          <w:szCs w:val="28"/>
        </w:rPr>
        <w:t xml:space="preserve">       </w:t>
      </w:r>
      <w:r w:rsidR="009B3F9C" w:rsidRPr="007C3516">
        <w:rPr>
          <w:sz w:val="28"/>
          <w:szCs w:val="28"/>
        </w:rPr>
        <w:t xml:space="preserve">    </w:t>
      </w:r>
      <w:r w:rsidR="00E41220">
        <w:rPr>
          <w:sz w:val="28"/>
          <w:szCs w:val="28"/>
        </w:rPr>
        <w:t xml:space="preserve">    </w:t>
      </w:r>
      <w:r w:rsidR="00B45F4B">
        <w:rPr>
          <w:sz w:val="28"/>
          <w:szCs w:val="28"/>
        </w:rPr>
        <w:t xml:space="preserve">           </w:t>
      </w:r>
      <w:r w:rsidR="004018AF" w:rsidRPr="007C3516">
        <w:rPr>
          <w:sz w:val="28"/>
          <w:szCs w:val="28"/>
        </w:rPr>
        <w:t xml:space="preserve">       </w:t>
      </w:r>
      <w:r w:rsidR="00E41220">
        <w:rPr>
          <w:sz w:val="28"/>
          <w:szCs w:val="28"/>
        </w:rPr>
        <w:t xml:space="preserve">           </w:t>
      </w:r>
      <w:r w:rsidRPr="007C3516">
        <w:rPr>
          <w:sz w:val="28"/>
          <w:szCs w:val="28"/>
        </w:rPr>
        <w:t>№</w:t>
      </w:r>
      <w:r w:rsidR="004018AF" w:rsidRPr="007C3516">
        <w:rPr>
          <w:sz w:val="28"/>
          <w:szCs w:val="28"/>
        </w:rPr>
        <w:t xml:space="preserve"> </w:t>
      </w:r>
      <w:r w:rsidR="00B45F4B">
        <w:rPr>
          <w:sz w:val="28"/>
          <w:szCs w:val="28"/>
        </w:rPr>
        <w:t>290</w:t>
      </w:r>
    </w:p>
    <w:p w:rsidR="00B51027" w:rsidRPr="007C3516" w:rsidRDefault="00E41220" w:rsidP="00B51027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B3F9C" w:rsidRPr="007C3516" w:rsidRDefault="009B3F9C" w:rsidP="003835A4">
      <w:pPr>
        <w:spacing w:before="0"/>
        <w:ind w:firstLine="709"/>
        <w:jc w:val="center"/>
        <w:rPr>
          <w:sz w:val="28"/>
          <w:szCs w:val="28"/>
        </w:rPr>
      </w:pPr>
      <w:r w:rsidRPr="007C3516">
        <w:rPr>
          <w:sz w:val="28"/>
          <w:szCs w:val="28"/>
        </w:rPr>
        <w:t>с. Дебёсы</w:t>
      </w:r>
    </w:p>
    <w:p w:rsidR="009B3F9C" w:rsidRDefault="009B3F9C" w:rsidP="003835A4">
      <w:pPr>
        <w:spacing w:before="0"/>
        <w:ind w:firstLine="709"/>
        <w:jc w:val="center"/>
        <w:rPr>
          <w:sz w:val="28"/>
          <w:szCs w:val="28"/>
        </w:rPr>
      </w:pPr>
    </w:p>
    <w:p w:rsidR="00467773" w:rsidRDefault="00467773" w:rsidP="003835A4">
      <w:pPr>
        <w:spacing w:before="0"/>
        <w:ind w:firstLine="709"/>
        <w:jc w:val="center"/>
        <w:rPr>
          <w:sz w:val="28"/>
          <w:szCs w:val="28"/>
        </w:rPr>
      </w:pPr>
    </w:p>
    <w:p w:rsidR="00467773" w:rsidRPr="007C3516" w:rsidRDefault="00467773" w:rsidP="003835A4">
      <w:pPr>
        <w:spacing w:before="0"/>
        <w:ind w:firstLine="709"/>
        <w:jc w:val="center"/>
        <w:rPr>
          <w:sz w:val="28"/>
          <w:szCs w:val="2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9B3F9C" w:rsidRPr="007C3516" w:rsidTr="00FE436B">
        <w:trPr>
          <w:trHeight w:val="1594"/>
        </w:trPr>
        <w:tc>
          <w:tcPr>
            <w:tcW w:w="9889" w:type="dxa"/>
            <w:shd w:val="clear" w:color="auto" w:fill="auto"/>
          </w:tcPr>
          <w:p w:rsidR="009B3F9C" w:rsidRPr="007C3516" w:rsidRDefault="00715CBF" w:rsidP="00002652">
            <w:pPr>
              <w:spacing w:before="0"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7C3516">
              <w:rPr>
                <w:b/>
                <w:sz w:val="28"/>
                <w:szCs w:val="28"/>
              </w:rPr>
              <w:t>О внесении изменений в</w:t>
            </w:r>
            <w:r w:rsidR="00C80871" w:rsidRPr="007C3516">
              <w:rPr>
                <w:b/>
                <w:sz w:val="28"/>
                <w:szCs w:val="28"/>
              </w:rPr>
              <w:t xml:space="preserve"> постановление Администрации муниципального образования «Дебесский район»</w:t>
            </w:r>
            <w:r w:rsidRPr="007C3516">
              <w:rPr>
                <w:b/>
                <w:sz w:val="28"/>
                <w:szCs w:val="28"/>
              </w:rPr>
              <w:t xml:space="preserve">  </w:t>
            </w:r>
            <w:r w:rsidR="002706D3" w:rsidRPr="007C3516">
              <w:rPr>
                <w:b/>
                <w:sz w:val="28"/>
                <w:szCs w:val="28"/>
              </w:rPr>
              <w:t>от 25 августа 2014 года №150 «</w:t>
            </w:r>
            <w:r w:rsidR="00C80871" w:rsidRPr="007C3516">
              <w:rPr>
                <w:b/>
                <w:sz w:val="28"/>
                <w:szCs w:val="28"/>
              </w:rPr>
              <w:t>Об утверждении М</w:t>
            </w:r>
            <w:r w:rsidRPr="007C3516">
              <w:rPr>
                <w:b/>
                <w:sz w:val="28"/>
                <w:szCs w:val="28"/>
              </w:rPr>
              <w:t>униципальн</w:t>
            </w:r>
            <w:r w:rsidR="00C80871" w:rsidRPr="007C3516">
              <w:rPr>
                <w:b/>
                <w:sz w:val="28"/>
                <w:szCs w:val="28"/>
              </w:rPr>
              <w:t>ой</w:t>
            </w:r>
            <w:r w:rsidRPr="007C3516">
              <w:rPr>
                <w:b/>
                <w:sz w:val="28"/>
                <w:szCs w:val="28"/>
              </w:rPr>
              <w:t xml:space="preserve"> программ</w:t>
            </w:r>
            <w:r w:rsidR="00C80871" w:rsidRPr="007C3516">
              <w:rPr>
                <w:b/>
                <w:sz w:val="28"/>
                <w:szCs w:val="28"/>
              </w:rPr>
              <w:t>ы</w:t>
            </w:r>
            <w:r w:rsidRPr="007C3516">
              <w:rPr>
                <w:b/>
                <w:sz w:val="28"/>
                <w:szCs w:val="28"/>
              </w:rPr>
              <w:t xml:space="preserve"> муниципального образования «Дебесский район» «Развитие образования и воспитания» на 2015-202</w:t>
            </w:r>
            <w:r w:rsidR="00707AD4" w:rsidRPr="007C3516">
              <w:rPr>
                <w:b/>
                <w:sz w:val="28"/>
                <w:szCs w:val="28"/>
              </w:rPr>
              <w:t>4</w:t>
            </w:r>
            <w:r w:rsidRPr="007C3516">
              <w:rPr>
                <w:b/>
                <w:sz w:val="28"/>
                <w:szCs w:val="28"/>
              </w:rPr>
              <w:t xml:space="preserve"> годы</w:t>
            </w:r>
            <w:bookmarkEnd w:id="0"/>
            <w:r w:rsidR="00C80871" w:rsidRPr="007C3516">
              <w:rPr>
                <w:b/>
                <w:sz w:val="28"/>
                <w:szCs w:val="28"/>
              </w:rPr>
              <w:t>»</w:t>
            </w:r>
          </w:p>
        </w:tc>
      </w:tr>
    </w:tbl>
    <w:p w:rsidR="009B3F9C" w:rsidRDefault="009B3F9C" w:rsidP="003835A4">
      <w:pPr>
        <w:widowControl w:val="0"/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</w:p>
    <w:p w:rsidR="00467773" w:rsidRPr="007C3516" w:rsidRDefault="00467773" w:rsidP="003835A4">
      <w:pPr>
        <w:widowControl w:val="0"/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</w:p>
    <w:p w:rsidR="00813A10" w:rsidRPr="007C3516" w:rsidRDefault="00715CBF" w:rsidP="008574E6">
      <w:pPr>
        <w:tabs>
          <w:tab w:val="left" w:pos="9923"/>
        </w:tabs>
        <w:suppressAutoHyphens/>
        <w:autoSpaceDE w:val="0"/>
        <w:spacing w:before="0"/>
        <w:ind w:firstLine="709"/>
        <w:jc w:val="both"/>
        <w:rPr>
          <w:sz w:val="28"/>
          <w:szCs w:val="28"/>
        </w:rPr>
      </w:pPr>
      <w:proofErr w:type="gramStart"/>
      <w:r w:rsidRPr="007C3516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28 июня 2014 года № 172-ФЗ «О стратегическом планировании в Российской Федерации», постановлением Администрации </w:t>
      </w:r>
      <w:r w:rsidR="00482FE9">
        <w:rPr>
          <w:sz w:val="28"/>
          <w:szCs w:val="28"/>
        </w:rPr>
        <w:t>муниципального образования «Дебе</w:t>
      </w:r>
      <w:r w:rsidRPr="007C3516">
        <w:rPr>
          <w:sz w:val="28"/>
          <w:szCs w:val="28"/>
        </w:rPr>
        <w:t xml:space="preserve">сский район» от </w:t>
      </w:r>
      <w:r w:rsidR="00707AD4" w:rsidRPr="007C3516">
        <w:rPr>
          <w:sz w:val="28"/>
          <w:szCs w:val="28"/>
        </w:rPr>
        <w:t>30 декабр</w:t>
      </w:r>
      <w:r w:rsidRPr="007C3516">
        <w:rPr>
          <w:sz w:val="28"/>
          <w:szCs w:val="28"/>
        </w:rPr>
        <w:t>я 201</w:t>
      </w:r>
      <w:r w:rsidR="00707AD4" w:rsidRPr="007C3516">
        <w:rPr>
          <w:sz w:val="28"/>
          <w:szCs w:val="28"/>
        </w:rPr>
        <w:t>9</w:t>
      </w:r>
      <w:r w:rsidR="00A35353">
        <w:rPr>
          <w:sz w:val="28"/>
          <w:szCs w:val="28"/>
        </w:rPr>
        <w:t xml:space="preserve"> года №</w:t>
      </w:r>
      <w:r w:rsidR="00707AD4" w:rsidRPr="007C3516">
        <w:rPr>
          <w:sz w:val="28"/>
          <w:szCs w:val="28"/>
        </w:rPr>
        <w:t>400</w:t>
      </w:r>
      <w:r w:rsidRPr="007C351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 муниципального образования «Деб</w:t>
      </w:r>
      <w:r w:rsidR="00467773">
        <w:rPr>
          <w:sz w:val="28"/>
          <w:szCs w:val="28"/>
        </w:rPr>
        <w:t>е</w:t>
      </w:r>
      <w:r w:rsidRPr="007C3516">
        <w:rPr>
          <w:sz w:val="28"/>
          <w:szCs w:val="28"/>
        </w:rPr>
        <w:t>сский</w:t>
      </w:r>
      <w:r w:rsidR="00707AD4" w:rsidRPr="007C3516">
        <w:rPr>
          <w:sz w:val="28"/>
          <w:szCs w:val="28"/>
        </w:rPr>
        <w:t xml:space="preserve"> район», </w:t>
      </w:r>
      <w:r w:rsidRPr="007C3516">
        <w:rPr>
          <w:sz w:val="28"/>
          <w:szCs w:val="28"/>
        </w:rPr>
        <w:t>руководствуясь Уставом муниципального образования «Дебесский район», Администрация ПОСТАНОВЛЯЕТ:</w:t>
      </w:r>
      <w:proofErr w:type="gramEnd"/>
    </w:p>
    <w:p w:rsidR="002C00AD" w:rsidRDefault="0025410B" w:rsidP="00FD1ABB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C3516">
        <w:rPr>
          <w:b w:val="0"/>
          <w:sz w:val="28"/>
          <w:szCs w:val="28"/>
        </w:rPr>
        <w:t>В</w:t>
      </w:r>
      <w:r w:rsidR="00715CBF" w:rsidRPr="007C3516">
        <w:rPr>
          <w:b w:val="0"/>
          <w:sz w:val="28"/>
          <w:szCs w:val="28"/>
        </w:rPr>
        <w:t xml:space="preserve"> Муниципальную программу </w:t>
      </w:r>
      <w:r w:rsidR="00DE168C" w:rsidRPr="007C3516">
        <w:rPr>
          <w:b w:val="0"/>
          <w:sz w:val="28"/>
          <w:szCs w:val="28"/>
        </w:rPr>
        <w:t>муниципального образования «Дебе</w:t>
      </w:r>
      <w:r w:rsidR="00715CBF" w:rsidRPr="007C3516">
        <w:rPr>
          <w:b w:val="0"/>
          <w:sz w:val="28"/>
          <w:szCs w:val="28"/>
        </w:rPr>
        <w:t>сский район»</w:t>
      </w:r>
      <w:r w:rsidR="00D176B2" w:rsidRPr="007C3516">
        <w:rPr>
          <w:b w:val="0"/>
          <w:sz w:val="28"/>
          <w:szCs w:val="28"/>
        </w:rPr>
        <w:t xml:space="preserve"> </w:t>
      </w:r>
      <w:r w:rsidR="00715CBF" w:rsidRPr="007C3516">
        <w:rPr>
          <w:b w:val="0"/>
          <w:sz w:val="28"/>
          <w:szCs w:val="28"/>
        </w:rPr>
        <w:t>«Развитие образования и воспитания» на 2015-202</w:t>
      </w:r>
      <w:r w:rsidR="00707AD4" w:rsidRPr="007C3516">
        <w:rPr>
          <w:b w:val="0"/>
          <w:sz w:val="28"/>
          <w:szCs w:val="28"/>
        </w:rPr>
        <w:t>4</w:t>
      </w:r>
      <w:r w:rsidR="00715CBF" w:rsidRPr="007C3516">
        <w:rPr>
          <w:b w:val="0"/>
          <w:sz w:val="28"/>
          <w:szCs w:val="28"/>
        </w:rPr>
        <w:t xml:space="preserve"> годы, утвержденную постановлением  Администрации муниципального образования «Дебесский район» от 25 августа 2014 года №150, внести</w:t>
      </w:r>
      <w:r w:rsidR="00813A10" w:rsidRPr="007C3516">
        <w:rPr>
          <w:b w:val="0"/>
          <w:sz w:val="28"/>
          <w:szCs w:val="28"/>
        </w:rPr>
        <w:t xml:space="preserve"> следующие</w:t>
      </w:r>
      <w:r w:rsidR="00715CBF" w:rsidRPr="007C3516">
        <w:rPr>
          <w:b w:val="0"/>
          <w:sz w:val="28"/>
          <w:szCs w:val="28"/>
        </w:rPr>
        <w:t xml:space="preserve"> измене</w:t>
      </w:r>
      <w:r w:rsidR="00813A10" w:rsidRPr="007C3516">
        <w:rPr>
          <w:b w:val="0"/>
          <w:sz w:val="28"/>
          <w:szCs w:val="28"/>
        </w:rPr>
        <w:t>ния:</w:t>
      </w:r>
    </w:p>
    <w:p w:rsidR="008545E0" w:rsidRDefault="007A365A" w:rsidP="008545E0">
      <w:pPr>
        <w:pStyle w:val="ConsPlusTitle"/>
        <w:numPr>
          <w:ilvl w:val="0"/>
          <w:numId w:val="48"/>
        </w:numPr>
        <w:ind w:left="0" w:firstLine="709"/>
        <w:jc w:val="both"/>
        <w:rPr>
          <w:b w:val="0"/>
          <w:sz w:val="28"/>
          <w:szCs w:val="28"/>
        </w:rPr>
      </w:pPr>
      <w:r w:rsidRPr="008545E0">
        <w:rPr>
          <w:b w:val="0"/>
          <w:sz w:val="28"/>
          <w:szCs w:val="28"/>
        </w:rPr>
        <w:t xml:space="preserve">В паспорте муниципальной программы: </w:t>
      </w:r>
    </w:p>
    <w:p w:rsidR="007A365A" w:rsidRPr="008545E0" w:rsidRDefault="007B1C15" w:rsidP="008545E0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8545E0">
        <w:rPr>
          <w:b w:val="0"/>
          <w:sz w:val="28"/>
          <w:szCs w:val="28"/>
        </w:rPr>
        <w:t>в</w:t>
      </w:r>
      <w:r w:rsidR="007A365A" w:rsidRPr="008545E0">
        <w:rPr>
          <w:b w:val="0"/>
          <w:sz w:val="28"/>
          <w:szCs w:val="28"/>
        </w:rPr>
        <w:t xml:space="preserve"> строке «</w:t>
      </w:r>
      <w:r w:rsidR="007A365A" w:rsidRPr="008545E0">
        <w:rPr>
          <w:b w:val="0"/>
          <w:sz w:val="26"/>
          <w:szCs w:val="26"/>
        </w:rPr>
        <w:t>Ресурсное обеспечение за счет средств бюджета МО «Дебесский район» цифры «377231,78»</w:t>
      </w:r>
      <w:r w:rsidR="00FD1ABB" w:rsidRPr="008545E0">
        <w:rPr>
          <w:b w:val="0"/>
          <w:sz w:val="26"/>
          <w:szCs w:val="26"/>
        </w:rPr>
        <w:t xml:space="preserve"> и «3</w:t>
      </w:r>
      <w:r w:rsidR="00A35353" w:rsidRPr="008545E0">
        <w:rPr>
          <w:b w:val="0"/>
          <w:sz w:val="26"/>
          <w:szCs w:val="26"/>
        </w:rPr>
        <w:t>5</w:t>
      </w:r>
      <w:r w:rsidR="00FD1ABB" w:rsidRPr="008545E0">
        <w:rPr>
          <w:b w:val="0"/>
          <w:sz w:val="26"/>
          <w:szCs w:val="26"/>
        </w:rPr>
        <w:t>60455,77»</w:t>
      </w:r>
      <w:r w:rsidR="007A365A" w:rsidRPr="008545E0">
        <w:rPr>
          <w:b w:val="0"/>
          <w:sz w:val="26"/>
          <w:szCs w:val="26"/>
        </w:rPr>
        <w:t xml:space="preserve"> заменить</w:t>
      </w:r>
      <w:r w:rsidR="008545E0">
        <w:rPr>
          <w:b w:val="0"/>
          <w:sz w:val="26"/>
          <w:szCs w:val="26"/>
        </w:rPr>
        <w:t>,</w:t>
      </w:r>
      <w:r w:rsidR="007A365A" w:rsidRPr="008545E0">
        <w:rPr>
          <w:b w:val="0"/>
          <w:sz w:val="26"/>
          <w:szCs w:val="26"/>
        </w:rPr>
        <w:t xml:space="preserve"> </w:t>
      </w:r>
      <w:r w:rsidR="00FD1ABB" w:rsidRPr="008545E0">
        <w:rPr>
          <w:b w:val="0"/>
          <w:sz w:val="26"/>
          <w:szCs w:val="26"/>
        </w:rPr>
        <w:t>соответственно</w:t>
      </w:r>
      <w:r w:rsidR="008545E0">
        <w:rPr>
          <w:b w:val="0"/>
          <w:sz w:val="26"/>
          <w:szCs w:val="26"/>
        </w:rPr>
        <w:t>,</w:t>
      </w:r>
      <w:r w:rsidR="00FD1ABB" w:rsidRPr="008545E0">
        <w:rPr>
          <w:b w:val="0"/>
          <w:sz w:val="26"/>
          <w:szCs w:val="26"/>
        </w:rPr>
        <w:t xml:space="preserve"> </w:t>
      </w:r>
      <w:r w:rsidR="007A365A" w:rsidRPr="008545E0">
        <w:rPr>
          <w:b w:val="0"/>
          <w:sz w:val="26"/>
          <w:szCs w:val="26"/>
        </w:rPr>
        <w:t xml:space="preserve">цифрами </w:t>
      </w:r>
      <w:r w:rsidR="00FF0C11" w:rsidRPr="008545E0">
        <w:rPr>
          <w:b w:val="0"/>
          <w:sz w:val="26"/>
          <w:szCs w:val="26"/>
        </w:rPr>
        <w:t>«374304,13</w:t>
      </w:r>
      <w:r w:rsidR="00FD1ABB" w:rsidRPr="008545E0">
        <w:rPr>
          <w:b w:val="0"/>
          <w:sz w:val="26"/>
          <w:szCs w:val="26"/>
        </w:rPr>
        <w:t>» и «3557498,12</w:t>
      </w:r>
      <w:r w:rsidR="00FF0C11" w:rsidRPr="008545E0">
        <w:rPr>
          <w:b w:val="0"/>
          <w:sz w:val="26"/>
          <w:szCs w:val="26"/>
        </w:rPr>
        <w:t>»</w:t>
      </w:r>
      <w:r w:rsidRPr="008545E0">
        <w:rPr>
          <w:b w:val="0"/>
          <w:sz w:val="26"/>
          <w:szCs w:val="26"/>
        </w:rPr>
        <w:t>.</w:t>
      </w:r>
    </w:p>
    <w:p w:rsidR="006A72FE" w:rsidRDefault="00FF0C11" w:rsidP="00FD1ABB">
      <w:pPr>
        <w:pStyle w:val="ConsPlusTitle"/>
        <w:numPr>
          <w:ilvl w:val="0"/>
          <w:numId w:val="48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паспорте </w:t>
      </w:r>
      <w:r w:rsidR="006A72FE" w:rsidRPr="006A72FE">
        <w:rPr>
          <w:b w:val="0"/>
          <w:sz w:val="28"/>
          <w:szCs w:val="28"/>
        </w:rPr>
        <w:t>подпрограмм</w:t>
      </w:r>
      <w:r>
        <w:rPr>
          <w:b w:val="0"/>
          <w:sz w:val="28"/>
          <w:szCs w:val="28"/>
        </w:rPr>
        <w:t>ы</w:t>
      </w:r>
      <w:r w:rsidR="006A72FE" w:rsidRPr="006A72FE">
        <w:rPr>
          <w:b w:val="0"/>
          <w:sz w:val="28"/>
          <w:szCs w:val="28"/>
        </w:rPr>
        <w:t xml:space="preserve"> «Развитие общего образования»</w:t>
      </w:r>
      <w:r w:rsidR="006A72FE">
        <w:rPr>
          <w:b w:val="0"/>
          <w:sz w:val="28"/>
          <w:szCs w:val="28"/>
        </w:rPr>
        <w:t>:</w:t>
      </w:r>
    </w:p>
    <w:p w:rsidR="00FF0C11" w:rsidRDefault="007B1C15" w:rsidP="00FD1ABB">
      <w:pPr>
        <w:pStyle w:val="ConsPlusTitle"/>
        <w:numPr>
          <w:ilvl w:val="1"/>
          <w:numId w:val="48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в</w:t>
      </w:r>
      <w:r w:rsidR="00FF0C11">
        <w:rPr>
          <w:b w:val="0"/>
          <w:sz w:val="28"/>
          <w:szCs w:val="28"/>
        </w:rPr>
        <w:t xml:space="preserve"> строке </w:t>
      </w:r>
      <w:r w:rsidR="00FF0C11" w:rsidRPr="00FF0C11">
        <w:rPr>
          <w:b w:val="0"/>
          <w:sz w:val="28"/>
          <w:szCs w:val="28"/>
        </w:rPr>
        <w:t>«</w:t>
      </w:r>
      <w:r w:rsidR="00FF0C11" w:rsidRPr="00FF0C11">
        <w:rPr>
          <w:b w:val="0"/>
          <w:sz w:val="26"/>
          <w:szCs w:val="26"/>
        </w:rPr>
        <w:t>Ресурсное обеспечение за счет средств бюджета муниципального района (городского округа)» цифры «</w:t>
      </w:r>
      <w:r w:rsidR="00FF0C11">
        <w:rPr>
          <w:b w:val="0"/>
          <w:sz w:val="26"/>
          <w:szCs w:val="26"/>
        </w:rPr>
        <w:t>217384,33</w:t>
      </w:r>
      <w:r w:rsidR="00FF0C11" w:rsidRPr="00FF0C11">
        <w:rPr>
          <w:b w:val="0"/>
          <w:sz w:val="26"/>
          <w:szCs w:val="26"/>
        </w:rPr>
        <w:t>»</w:t>
      </w:r>
      <w:r>
        <w:rPr>
          <w:b w:val="0"/>
          <w:sz w:val="26"/>
          <w:szCs w:val="26"/>
        </w:rPr>
        <w:t xml:space="preserve"> и </w:t>
      </w:r>
      <w:r>
        <w:rPr>
          <w:b w:val="0"/>
          <w:sz w:val="28"/>
          <w:szCs w:val="28"/>
        </w:rPr>
        <w:t xml:space="preserve">«1949638,81» </w:t>
      </w:r>
      <w:r w:rsidR="00FF0C11" w:rsidRPr="00FF0C11">
        <w:rPr>
          <w:b w:val="0"/>
          <w:sz w:val="26"/>
          <w:szCs w:val="26"/>
        </w:rPr>
        <w:t xml:space="preserve"> заменить </w:t>
      </w:r>
      <w:r>
        <w:rPr>
          <w:b w:val="0"/>
          <w:sz w:val="26"/>
          <w:szCs w:val="26"/>
        </w:rPr>
        <w:t xml:space="preserve">соответственно </w:t>
      </w:r>
      <w:r w:rsidR="00FF0C11" w:rsidRPr="00FF0C11">
        <w:rPr>
          <w:b w:val="0"/>
          <w:sz w:val="26"/>
          <w:szCs w:val="26"/>
        </w:rPr>
        <w:t>цифрами «</w:t>
      </w:r>
      <w:r w:rsidR="00FF0C11">
        <w:rPr>
          <w:b w:val="0"/>
          <w:sz w:val="26"/>
          <w:szCs w:val="26"/>
        </w:rPr>
        <w:t>219382,23»</w:t>
      </w:r>
      <w:r>
        <w:rPr>
          <w:b w:val="0"/>
          <w:sz w:val="26"/>
          <w:szCs w:val="26"/>
        </w:rPr>
        <w:t xml:space="preserve"> и </w:t>
      </w:r>
      <w:r>
        <w:rPr>
          <w:b w:val="0"/>
          <w:sz w:val="28"/>
          <w:szCs w:val="28"/>
        </w:rPr>
        <w:t>«1951636,71»</w:t>
      </w:r>
      <w:r>
        <w:rPr>
          <w:b w:val="0"/>
          <w:sz w:val="26"/>
          <w:szCs w:val="26"/>
        </w:rPr>
        <w:t>;</w:t>
      </w:r>
    </w:p>
    <w:p w:rsidR="002A0372" w:rsidRDefault="00E008FC" w:rsidP="00FD1ABB">
      <w:pPr>
        <w:pStyle w:val="ConsPlusTitle"/>
        <w:numPr>
          <w:ilvl w:val="1"/>
          <w:numId w:val="48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2A0372">
        <w:rPr>
          <w:b w:val="0"/>
          <w:sz w:val="28"/>
          <w:szCs w:val="28"/>
        </w:rPr>
        <w:t xml:space="preserve"> разделе 2.5 </w:t>
      </w:r>
      <w:r>
        <w:rPr>
          <w:b w:val="0"/>
          <w:sz w:val="28"/>
          <w:szCs w:val="28"/>
        </w:rPr>
        <w:t>«Основные мероприятия»</w:t>
      </w:r>
      <w:r w:rsidR="002A0372">
        <w:rPr>
          <w:b w:val="0"/>
          <w:sz w:val="28"/>
          <w:szCs w:val="28"/>
        </w:rPr>
        <w:t>:</w:t>
      </w:r>
    </w:p>
    <w:p w:rsidR="00BF4EF0" w:rsidRPr="00786226" w:rsidRDefault="00BF4EF0" w:rsidP="00FD1ABB">
      <w:pPr>
        <w:pStyle w:val="ConsPlusTitle"/>
        <w:numPr>
          <w:ilvl w:val="2"/>
          <w:numId w:val="48"/>
        </w:numPr>
        <w:ind w:left="0" w:firstLine="709"/>
        <w:jc w:val="both"/>
        <w:rPr>
          <w:b w:val="0"/>
          <w:sz w:val="26"/>
          <w:szCs w:val="26"/>
        </w:rPr>
      </w:pPr>
      <w:r w:rsidRPr="00786226">
        <w:rPr>
          <w:b w:val="0"/>
          <w:sz w:val="26"/>
          <w:szCs w:val="26"/>
        </w:rPr>
        <w:t>пункт 1 дополнить</w:t>
      </w:r>
      <w:r w:rsidR="00A35353" w:rsidRPr="00786226">
        <w:rPr>
          <w:b w:val="0"/>
          <w:sz w:val="26"/>
          <w:szCs w:val="26"/>
        </w:rPr>
        <w:t xml:space="preserve"> подпунктами </w:t>
      </w:r>
      <w:r w:rsidR="008545E0">
        <w:rPr>
          <w:b w:val="0"/>
          <w:sz w:val="26"/>
          <w:szCs w:val="26"/>
        </w:rPr>
        <w:t>«</w:t>
      </w:r>
      <w:r w:rsidR="00A35353" w:rsidRPr="00786226">
        <w:rPr>
          <w:b w:val="0"/>
          <w:sz w:val="26"/>
          <w:szCs w:val="26"/>
        </w:rPr>
        <w:t>з</w:t>
      </w:r>
      <w:r w:rsidR="008545E0">
        <w:rPr>
          <w:b w:val="0"/>
          <w:sz w:val="26"/>
          <w:szCs w:val="26"/>
        </w:rPr>
        <w:t>»</w:t>
      </w:r>
      <w:r w:rsidR="00A35353" w:rsidRPr="00786226">
        <w:rPr>
          <w:b w:val="0"/>
          <w:sz w:val="26"/>
          <w:szCs w:val="26"/>
        </w:rPr>
        <w:t xml:space="preserve">, </w:t>
      </w:r>
      <w:r w:rsidR="008545E0">
        <w:rPr>
          <w:b w:val="0"/>
          <w:sz w:val="26"/>
          <w:szCs w:val="26"/>
        </w:rPr>
        <w:t>«и»</w:t>
      </w:r>
      <w:r w:rsidR="00A35353" w:rsidRPr="00786226">
        <w:rPr>
          <w:b w:val="0"/>
          <w:sz w:val="26"/>
          <w:szCs w:val="26"/>
        </w:rPr>
        <w:t xml:space="preserve">, </w:t>
      </w:r>
      <w:r w:rsidR="008545E0">
        <w:rPr>
          <w:b w:val="0"/>
          <w:sz w:val="26"/>
          <w:szCs w:val="26"/>
        </w:rPr>
        <w:t>«</w:t>
      </w:r>
      <w:r w:rsidR="00A35353" w:rsidRPr="00786226">
        <w:rPr>
          <w:b w:val="0"/>
          <w:sz w:val="26"/>
          <w:szCs w:val="26"/>
        </w:rPr>
        <w:t>к</w:t>
      </w:r>
      <w:r w:rsidR="008545E0">
        <w:rPr>
          <w:b w:val="0"/>
          <w:sz w:val="26"/>
          <w:szCs w:val="26"/>
        </w:rPr>
        <w:t>»</w:t>
      </w:r>
      <w:r w:rsidR="00A35353" w:rsidRPr="00786226">
        <w:rPr>
          <w:b w:val="0"/>
          <w:sz w:val="26"/>
          <w:szCs w:val="26"/>
        </w:rPr>
        <w:t xml:space="preserve"> следующего содержания</w:t>
      </w:r>
      <w:r w:rsidRPr="00786226">
        <w:rPr>
          <w:b w:val="0"/>
          <w:sz w:val="26"/>
          <w:szCs w:val="26"/>
        </w:rPr>
        <w:t>:</w:t>
      </w:r>
    </w:p>
    <w:p w:rsidR="00BF4EF0" w:rsidRPr="00786226" w:rsidRDefault="00BF4EF0" w:rsidP="00FD1ABB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786226">
        <w:rPr>
          <w:b w:val="0"/>
          <w:sz w:val="26"/>
          <w:szCs w:val="26"/>
        </w:rPr>
        <w:t>« з)</w:t>
      </w:r>
      <w:r w:rsidRPr="00786226">
        <w:rPr>
          <w:sz w:val="26"/>
          <w:szCs w:val="26"/>
        </w:rPr>
        <w:t xml:space="preserve"> </w:t>
      </w:r>
      <w:r w:rsidRPr="00786226">
        <w:rPr>
          <w:b w:val="0"/>
          <w:sz w:val="26"/>
          <w:szCs w:val="26"/>
        </w:rPr>
        <w:t>Проведение периодических медицинских осмотров, диспансеризация работников;</w:t>
      </w:r>
    </w:p>
    <w:p w:rsidR="00BF4EF0" w:rsidRPr="00786226" w:rsidRDefault="00BF4EF0" w:rsidP="00FD1ABB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786226">
        <w:rPr>
          <w:b w:val="0"/>
          <w:sz w:val="26"/>
          <w:szCs w:val="26"/>
        </w:rPr>
        <w:t xml:space="preserve">и)  Расходы, направленные на финансовое обеспечение мероприятий, связанных с предотвращением влияния ухудшения экономической ситуации на развитие отраслей экономики, профилактику и устранения последствий распространения </w:t>
      </w:r>
      <w:proofErr w:type="spellStart"/>
      <w:r w:rsidRPr="00786226">
        <w:rPr>
          <w:b w:val="0"/>
          <w:sz w:val="26"/>
          <w:szCs w:val="26"/>
        </w:rPr>
        <w:t>короновирусной</w:t>
      </w:r>
      <w:proofErr w:type="spellEnd"/>
      <w:r w:rsidRPr="00786226">
        <w:rPr>
          <w:b w:val="0"/>
          <w:sz w:val="26"/>
          <w:szCs w:val="26"/>
        </w:rPr>
        <w:t xml:space="preserve"> инфекции;</w:t>
      </w:r>
    </w:p>
    <w:p w:rsidR="00BF4EF0" w:rsidRPr="00786226" w:rsidRDefault="00BF4EF0" w:rsidP="00FD1ABB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786226">
        <w:rPr>
          <w:b w:val="0"/>
          <w:sz w:val="26"/>
          <w:szCs w:val="26"/>
        </w:rPr>
        <w:t>к) Иные дотации</w:t>
      </w:r>
      <w:proofErr w:type="gramStart"/>
      <w:r w:rsidRPr="00786226">
        <w:rPr>
          <w:b w:val="0"/>
          <w:sz w:val="26"/>
          <w:szCs w:val="26"/>
        </w:rPr>
        <w:t>.»</w:t>
      </w:r>
      <w:r w:rsidR="008545E0">
        <w:rPr>
          <w:b w:val="0"/>
          <w:sz w:val="26"/>
          <w:szCs w:val="26"/>
        </w:rPr>
        <w:t>;</w:t>
      </w:r>
      <w:proofErr w:type="gramEnd"/>
    </w:p>
    <w:p w:rsidR="006A72FE" w:rsidRPr="00786226" w:rsidRDefault="00A35353" w:rsidP="00FD1ABB">
      <w:pPr>
        <w:pStyle w:val="ConsPlusTitle"/>
        <w:numPr>
          <w:ilvl w:val="2"/>
          <w:numId w:val="48"/>
        </w:numPr>
        <w:ind w:left="0" w:firstLine="709"/>
        <w:jc w:val="both"/>
        <w:rPr>
          <w:b w:val="0"/>
          <w:sz w:val="26"/>
          <w:szCs w:val="26"/>
        </w:rPr>
      </w:pPr>
      <w:r w:rsidRPr="00786226">
        <w:rPr>
          <w:b w:val="0"/>
          <w:sz w:val="26"/>
          <w:szCs w:val="26"/>
        </w:rPr>
        <w:t xml:space="preserve">подпункт </w:t>
      </w:r>
      <w:r w:rsidR="008545E0">
        <w:rPr>
          <w:b w:val="0"/>
          <w:sz w:val="26"/>
          <w:szCs w:val="26"/>
        </w:rPr>
        <w:t>«</w:t>
      </w:r>
      <w:r w:rsidRPr="00786226">
        <w:rPr>
          <w:b w:val="0"/>
          <w:sz w:val="26"/>
          <w:szCs w:val="26"/>
        </w:rPr>
        <w:t>а</w:t>
      </w:r>
      <w:r w:rsidR="008545E0">
        <w:rPr>
          <w:b w:val="0"/>
          <w:sz w:val="26"/>
          <w:szCs w:val="26"/>
        </w:rPr>
        <w:t>»</w:t>
      </w:r>
      <w:r w:rsidR="006A72FE" w:rsidRPr="00786226">
        <w:rPr>
          <w:b w:val="0"/>
          <w:sz w:val="26"/>
          <w:szCs w:val="26"/>
        </w:rPr>
        <w:t xml:space="preserve"> пункта 4</w:t>
      </w:r>
      <w:r w:rsidR="008574E6" w:rsidRPr="00786226">
        <w:rPr>
          <w:b w:val="0"/>
          <w:sz w:val="26"/>
          <w:szCs w:val="26"/>
        </w:rPr>
        <w:t xml:space="preserve">, </w:t>
      </w:r>
      <w:r w:rsidR="00786226" w:rsidRPr="00786226">
        <w:rPr>
          <w:b w:val="0"/>
          <w:sz w:val="26"/>
          <w:szCs w:val="26"/>
        </w:rPr>
        <w:t>изложить в редакции</w:t>
      </w:r>
      <w:r w:rsidR="00786226">
        <w:rPr>
          <w:b w:val="0"/>
          <w:sz w:val="26"/>
          <w:szCs w:val="26"/>
        </w:rPr>
        <w:t xml:space="preserve"> следующего содержания</w:t>
      </w:r>
      <w:r w:rsidR="00786226" w:rsidRPr="00786226">
        <w:rPr>
          <w:b w:val="0"/>
          <w:sz w:val="26"/>
          <w:szCs w:val="26"/>
        </w:rPr>
        <w:t>:</w:t>
      </w:r>
    </w:p>
    <w:p w:rsidR="00786226" w:rsidRPr="00786226" w:rsidRDefault="00786226" w:rsidP="00786226">
      <w:pPr>
        <w:pStyle w:val="a3"/>
        <w:shd w:val="clear" w:color="auto" w:fill="FFFFFF"/>
        <w:tabs>
          <w:tab w:val="left" w:pos="1134"/>
        </w:tabs>
        <w:spacing w:before="0"/>
        <w:ind w:left="0" w:firstLine="709"/>
        <w:jc w:val="both"/>
        <w:rPr>
          <w:sz w:val="26"/>
          <w:szCs w:val="26"/>
        </w:rPr>
      </w:pPr>
      <w:r w:rsidRPr="00786226">
        <w:rPr>
          <w:sz w:val="26"/>
          <w:szCs w:val="26"/>
        </w:rPr>
        <w:t xml:space="preserve">« а) до 01.09.2018 года: </w:t>
      </w:r>
    </w:p>
    <w:p w:rsidR="00786226" w:rsidRPr="00786226" w:rsidRDefault="00786226" w:rsidP="008545E0">
      <w:pPr>
        <w:pStyle w:val="a3"/>
        <w:shd w:val="clear" w:color="auto" w:fill="FFFFFF"/>
        <w:tabs>
          <w:tab w:val="left" w:pos="1134"/>
        </w:tabs>
        <w:spacing w:before="0"/>
        <w:ind w:left="0" w:firstLine="709"/>
        <w:jc w:val="both"/>
        <w:rPr>
          <w:sz w:val="26"/>
          <w:szCs w:val="26"/>
        </w:rPr>
      </w:pPr>
      <w:r w:rsidRPr="00786226">
        <w:rPr>
          <w:sz w:val="26"/>
          <w:szCs w:val="26"/>
        </w:rPr>
        <w:t>Обеспечение завтраком учащихся 1-5 классов общеобразовательных учреж</w:t>
      </w:r>
      <w:r w:rsidR="008545E0">
        <w:rPr>
          <w:sz w:val="26"/>
          <w:szCs w:val="26"/>
        </w:rPr>
        <w:t xml:space="preserve">дений, </w:t>
      </w:r>
      <w:r w:rsidRPr="00786226">
        <w:rPr>
          <w:sz w:val="26"/>
          <w:szCs w:val="26"/>
        </w:rPr>
        <w:t>в том числе из обогащенных продуктов, включая молочные, учащихся 1-5-х классов общеобразовательных организаций;</w:t>
      </w:r>
    </w:p>
    <w:p w:rsidR="00786226" w:rsidRPr="00786226" w:rsidRDefault="00786226" w:rsidP="00786226">
      <w:pPr>
        <w:pStyle w:val="a3"/>
        <w:shd w:val="clear" w:color="auto" w:fill="FFFFFF"/>
        <w:tabs>
          <w:tab w:val="left" w:pos="1134"/>
        </w:tabs>
        <w:spacing w:before="0"/>
        <w:ind w:left="0" w:firstLine="709"/>
        <w:jc w:val="both"/>
        <w:rPr>
          <w:sz w:val="26"/>
          <w:szCs w:val="26"/>
        </w:rPr>
      </w:pPr>
      <w:r w:rsidRPr="00786226">
        <w:rPr>
          <w:sz w:val="26"/>
          <w:szCs w:val="26"/>
        </w:rPr>
        <w:t>обеспечение питанием учащихся 1-11-х классов общеобразовательных организаций из малоимущих семей;</w:t>
      </w:r>
    </w:p>
    <w:p w:rsidR="00786226" w:rsidRPr="00786226" w:rsidRDefault="00786226" w:rsidP="00786226">
      <w:pPr>
        <w:pStyle w:val="a3"/>
        <w:shd w:val="clear" w:color="auto" w:fill="FFFFFF"/>
        <w:tabs>
          <w:tab w:val="left" w:pos="1134"/>
        </w:tabs>
        <w:spacing w:before="0"/>
        <w:ind w:left="0" w:firstLine="709"/>
        <w:jc w:val="both"/>
        <w:rPr>
          <w:sz w:val="26"/>
          <w:szCs w:val="26"/>
        </w:rPr>
      </w:pPr>
      <w:r w:rsidRPr="00786226">
        <w:rPr>
          <w:sz w:val="26"/>
          <w:szCs w:val="26"/>
        </w:rPr>
        <w:t xml:space="preserve">с 01.09.2018 года: </w:t>
      </w:r>
    </w:p>
    <w:p w:rsidR="00786226" w:rsidRPr="00786226" w:rsidRDefault="00786226" w:rsidP="00786226">
      <w:pPr>
        <w:pStyle w:val="a3"/>
        <w:shd w:val="clear" w:color="auto" w:fill="FFFFFF"/>
        <w:tabs>
          <w:tab w:val="left" w:pos="1134"/>
        </w:tabs>
        <w:spacing w:before="0"/>
        <w:ind w:left="0" w:firstLine="709"/>
        <w:jc w:val="both"/>
        <w:rPr>
          <w:sz w:val="26"/>
          <w:szCs w:val="26"/>
        </w:rPr>
      </w:pPr>
      <w:r w:rsidRPr="00786226">
        <w:rPr>
          <w:sz w:val="26"/>
          <w:szCs w:val="26"/>
        </w:rPr>
        <w:t xml:space="preserve">Организация питания обучающихся муниципальных общеобразовательных организаций, в том числе </w:t>
      </w:r>
      <w:proofErr w:type="gramStart"/>
      <w:r w:rsidRPr="00786226">
        <w:rPr>
          <w:sz w:val="26"/>
          <w:szCs w:val="26"/>
        </w:rPr>
        <w:t>на</w:t>
      </w:r>
      <w:proofErr w:type="gramEnd"/>
      <w:r w:rsidRPr="00786226">
        <w:rPr>
          <w:sz w:val="26"/>
          <w:szCs w:val="26"/>
        </w:rPr>
        <w:t>:</w:t>
      </w:r>
    </w:p>
    <w:p w:rsidR="00786226" w:rsidRPr="00786226" w:rsidRDefault="00786226" w:rsidP="00786226">
      <w:pPr>
        <w:pStyle w:val="a3"/>
        <w:shd w:val="clear" w:color="auto" w:fill="FFFFFF"/>
        <w:tabs>
          <w:tab w:val="left" w:pos="1134"/>
        </w:tabs>
        <w:spacing w:before="0"/>
        <w:ind w:left="0" w:firstLine="709"/>
        <w:jc w:val="both"/>
        <w:rPr>
          <w:sz w:val="26"/>
          <w:szCs w:val="26"/>
        </w:rPr>
      </w:pPr>
      <w:r w:rsidRPr="00786226">
        <w:rPr>
          <w:sz w:val="26"/>
          <w:szCs w:val="26"/>
        </w:rPr>
        <w:t>завтрак для обучающихся 1 - 4-х классов общеобразовательных организаций</w:t>
      </w:r>
      <w:proofErr w:type="gramStart"/>
      <w:r w:rsidRPr="00786226">
        <w:rPr>
          <w:sz w:val="26"/>
          <w:szCs w:val="26"/>
        </w:rPr>
        <w:t xml:space="preserve"> ;</w:t>
      </w:r>
      <w:proofErr w:type="gramEnd"/>
    </w:p>
    <w:p w:rsidR="00786226" w:rsidRPr="00786226" w:rsidRDefault="00786226" w:rsidP="00786226">
      <w:pPr>
        <w:pStyle w:val="a3"/>
        <w:shd w:val="clear" w:color="auto" w:fill="FFFFFF"/>
        <w:tabs>
          <w:tab w:val="left" w:pos="1134"/>
        </w:tabs>
        <w:spacing w:before="0"/>
        <w:ind w:left="0" w:firstLine="709"/>
        <w:jc w:val="both"/>
        <w:rPr>
          <w:sz w:val="26"/>
          <w:szCs w:val="26"/>
        </w:rPr>
      </w:pPr>
      <w:r w:rsidRPr="00786226">
        <w:rPr>
          <w:sz w:val="26"/>
          <w:szCs w:val="26"/>
        </w:rPr>
        <w:t xml:space="preserve">питание для обучающихся 1 - 11-х классов общеобразовательных организаций из малообеспеченных семей (кроме детей из многодетных малообеспеченных семей), в том числе детей из неполных семей, имеющих совокупный ежемесячный доход на каждого члена семьи не выше 3300 рублей; </w:t>
      </w:r>
    </w:p>
    <w:p w:rsidR="00A35353" w:rsidRPr="00786226" w:rsidRDefault="00A35353" w:rsidP="00786226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786226">
        <w:rPr>
          <w:b w:val="0"/>
          <w:sz w:val="26"/>
          <w:szCs w:val="26"/>
        </w:rPr>
        <w:t xml:space="preserve">с 01.09.2020 года: </w:t>
      </w:r>
    </w:p>
    <w:p w:rsidR="00A35353" w:rsidRPr="00786226" w:rsidRDefault="00A35353" w:rsidP="00786226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786226">
        <w:rPr>
          <w:b w:val="0"/>
          <w:sz w:val="26"/>
          <w:szCs w:val="26"/>
        </w:rPr>
        <w:t xml:space="preserve">Организация питания обучающихся муниципальных общеобразовательных организаций, в том числе </w:t>
      </w:r>
      <w:proofErr w:type="gramStart"/>
      <w:r w:rsidRPr="00786226">
        <w:rPr>
          <w:b w:val="0"/>
          <w:sz w:val="26"/>
          <w:szCs w:val="26"/>
        </w:rPr>
        <w:t>на</w:t>
      </w:r>
      <w:proofErr w:type="gramEnd"/>
      <w:r w:rsidRPr="00786226">
        <w:rPr>
          <w:b w:val="0"/>
          <w:sz w:val="26"/>
          <w:szCs w:val="26"/>
        </w:rPr>
        <w:t>:</w:t>
      </w:r>
    </w:p>
    <w:p w:rsidR="00A35353" w:rsidRPr="00786226" w:rsidRDefault="00A35353" w:rsidP="00786226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786226">
        <w:rPr>
          <w:b w:val="0"/>
          <w:sz w:val="26"/>
          <w:szCs w:val="26"/>
        </w:rPr>
        <w:t>завтрак для обучающихся 1 - 4-х классов общеобразовательных организаций</w:t>
      </w:r>
      <w:proofErr w:type="gramStart"/>
      <w:r w:rsidRPr="00786226">
        <w:rPr>
          <w:b w:val="0"/>
          <w:sz w:val="26"/>
          <w:szCs w:val="26"/>
        </w:rPr>
        <w:t xml:space="preserve"> ;</w:t>
      </w:r>
      <w:proofErr w:type="gramEnd"/>
    </w:p>
    <w:p w:rsidR="00A35353" w:rsidRPr="00786226" w:rsidRDefault="00A35353" w:rsidP="00786226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786226">
        <w:rPr>
          <w:b w:val="0"/>
          <w:sz w:val="26"/>
          <w:szCs w:val="26"/>
        </w:rPr>
        <w:t>питание для обучающихся 5 - 11-х классов общеобразовательных организаций из малообеспеченных семей (кроме детей из многодетных малообеспеченных семей), в том числе детей из неполных семей, имеющих совокупный ежемесячный доход на каждого члена семьи не выше 3300 рублей</w:t>
      </w:r>
      <w:proofErr w:type="gramStart"/>
      <w:r w:rsidR="00786226" w:rsidRPr="00786226">
        <w:rPr>
          <w:b w:val="0"/>
          <w:sz w:val="26"/>
          <w:szCs w:val="26"/>
        </w:rPr>
        <w:t>.»</w:t>
      </w:r>
      <w:r w:rsidR="008545E0">
        <w:rPr>
          <w:b w:val="0"/>
          <w:sz w:val="26"/>
          <w:szCs w:val="26"/>
        </w:rPr>
        <w:t>;</w:t>
      </w:r>
      <w:proofErr w:type="gramEnd"/>
    </w:p>
    <w:p w:rsidR="00E008FC" w:rsidRPr="00786226" w:rsidRDefault="00E008FC" w:rsidP="00FD1ABB">
      <w:pPr>
        <w:pStyle w:val="ConsPlusTitle"/>
        <w:numPr>
          <w:ilvl w:val="2"/>
          <w:numId w:val="48"/>
        </w:numPr>
        <w:ind w:left="0" w:firstLine="709"/>
        <w:jc w:val="both"/>
        <w:rPr>
          <w:b w:val="0"/>
          <w:sz w:val="26"/>
          <w:szCs w:val="26"/>
        </w:rPr>
      </w:pPr>
      <w:r w:rsidRPr="00786226">
        <w:rPr>
          <w:b w:val="0"/>
          <w:sz w:val="26"/>
          <w:szCs w:val="26"/>
        </w:rPr>
        <w:t xml:space="preserve">пункт 19 изложить в </w:t>
      </w:r>
      <w:r w:rsidR="008545E0">
        <w:rPr>
          <w:b w:val="0"/>
          <w:sz w:val="26"/>
          <w:szCs w:val="26"/>
        </w:rPr>
        <w:t>следующей</w:t>
      </w:r>
      <w:r w:rsidRPr="00786226">
        <w:rPr>
          <w:b w:val="0"/>
          <w:sz w:val="26"/>
          <w:szCs w:val="26"/>
        </w:rPr>
        <w:t xml:space="preserve"> редакции:</w:t>
      </w:r>
    </w:p>
    <w:p w:rsidR="00E008FC" w:rsidRPr="00786226" w:rsidRDefault="00E008FC" w:rsidP="00FD1ABB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786226">
        <w:rPr>
          <w:b w:val="0"/>
          <w:sz w:val="26"/>
          <w:szCs w:val="26"/>
        </w:rPr>
        <w:t>«19) Реализация мероприятий по созданию и функционированию Центров образования цифрового и гуманитарного профилей «Точка роста»</w:t>
      </w:r>
      <w:r w:rsidR="008545E0">
        <w:rPr>
          <w:b w:val="0"/>
          <w:sz w:val="26"/>
          <w:szCs w:val="26"/>
        </w:rPr>
        <w:t>.</w:t>
      </w:r>
    </w:p>
    <w:p w:rsidR="00E008FC" w:rsidRPr="007C3516" w:rsidRDefault="00E008FC" w:rsidP="00FD1ABB">
      <w:pPr>
        <w:tabs>
          <w:tab w:val="left" w:pos="1134"/>
        </w:tabs>
        <w:autoSpaceDE w:val="0"/>
        <w:autoSpaceDN w:val="0"/>
        <w:adjustRightInd w:val="0"/>
        <w:spacing w:before="0"/>
        <w:ind w:firstLine="709"/>
        <w:jc w:val="both"/>
        <w:rPr>
          <w:sz w:val="26"/>
          <w:szCs w:val="26"/>
        </w:rPr>
      </w:pPr>
      <w:r w:rsidRPr="00786226">
        <w:rPr>
          <w:sz w:val="26"/>
          <w:szCs w:val="26"/>
        </w:rPr>
        <w:t xml:space="preserve">В рамках мероприятия будет запуск Центров  образования цифрового и гуманитарного профилей «Точка роста»: 2020- Дебесская СОШ; 2021- </w:t>
      </w:r>
      <w:proofErr w:type="spellStart"/>
      <w:r w:rsidRPr="00786226">
        <w:rPr>
          <w:sz w:val="26"/>
          <w:szCs w:val="26"/>
        </w:rPr>
        <w:t>Тыловайская</w:t>
      </w:r>
      <w:proofErr w:type="spellEnd"/>
      <w:r w:rsidRPr="00786226">
        <w:rPr>
          <w:sz w:val="26"/>
          <w:szCs w:val="26"/>
        </w:rPr>
        <w:t xml:space="preserve"> СОШ, </w:t>
      </w:r>
      <w:proofErr w:type="spellStart"/>
      <w:r w:rsidRPr="00786226">
        <w:rPr>
          <w:sz w:val="26"/>
          <w:szCs w:val="26"/>
        </w:rPr>
        <w:t>Сюрногуртская</w:t>
      </w:r>
      <w:proofErr w:type="spellEnd"/>
      <w:r w:rsidRPr="00786226">
        <w:rPr>
          <w:sz w:val="26"/>
          <w:szCs w:val="26"/>
        </w:rPr>
        <w:t xml:space="preserve"> СОШ; </w:t>
      </w:r>
      <w:proofErr w:type="spellStart"/>
      <w:r w:rsidRPr="00786226">
        <w:rPr>
          <w:sz w:val="26"/>
          <w:szCs w:val="26"/>
        </w:rPr>
        <w:t>Заречномедлинская</w:t>
      </w:r>
      <w:proofErr w:type="spellEnd"/>
      <w:r w:rsidRPr="00786226">
        <w:rPr>
          <w:sz w:val="26"/>
          <w:szCs w:val="26"/>
        </w:rPr>
        <w:t xml:space="preserve"> СОШ; 2022 – </w:t>
      </w:r>
      <w:proofErr w:type="spellStart"/>
      <w:r w:rsidRPr="00786226">
        <w:rPr>
          <w:sz w:val="26"/>
          <w:szCs w:val="26"/>
        </w:rPr>
        <w:t>Нижнепыхтинская</w:t>
      </w:r>
      <w:proofErr w:type="spellEnd"/>
      <w:r w:rsidRPr="00786226">
        <w:rPr>
          <w:sz w:val="26"/>
          <w:szCs w:val="26"/>
        </w:rPr>
        <w:t xml:space="preserve"> ООШ.</w:t>
      </w:r>
      <w:r w:rsidR="008545E0">
        <w:rPr>
          <w:sz w:val="26"/>
          <w:szCs w:val="26"/>
        </w:rPr>
        <w:t xml:space="preserve"> </w:t>
      </w:r>
      <w:r w:rsidRPr="00786226">
        <w:rPr>
          <w:sz w:val="26"/>
          <w:szCs w:val="26"/>
        </w:rPr>
        <w:t xml:space="preserve">Выполнение ремонтных работ в образовательных центрах «Точки роста» в соответствии с </w:t>
      </w:r>
      <w:proofErr w:type="spellStart"/>
      <w:r w:rsidRPr="00786226">
        <w:rPr>
          <w:sz w:val="26"/>
          <w:szCs w:val="26"/>
        </w:rPr>
        <w:t>брендбуком</w:t>
      </w:r>
      <w:proofErr w:type="spellEnd"/>
      <w:r w:rsidRPr="00786226">
        <w:rPr>
          <w:sz w:val="26"/>
          <w:szCs w:val="26"/>
        </w:rPr>
        <w:t>.</w:t>
      </w:r>
      <w:r w:rsidR="008545E0">
        <w:rPr>
          <w:sz w:val="26"/>
          <w:szCs w:val="26"/>
        </w:rPr>
        <w:t xml:space="preserve"> </w:t>
      </w:r>
      <w:r w:rsidRPr="00786226">
        <w:rPr>
          <w:sz w:val="26"/>
          <w:szCs w:val="26"/>
        </w:rPr>
        <w:t>Разработка</w:t>
      </w:r>
      <w:r w:rsidRPr="007C3516">
        <w:rPr>
          <w:sz w:val="26"/>
          <w:szCs w:val="26"/>
        </w:rPr>
        <w:t xml:space="preserve"> Положения о деятельности центров «Точки роста». Внесение изменений в Уставы образовательных организаций, на базе которых будут функционировать центры «Точки роста».</w:t>
      </w:r>
      <w:r w:rsidR="008545E0">
        <w:rPr>
          <w:sz w:val="26"/>
          <w:szCs w:val="26"/>
        </w:rPr>
        <w:t xml:space="preserve"> </w:t>
      </w:r>
      <w:r w:rsidRPr="007C3516">
        <w:rPr>
          <w:sz w:val="26"/>
          <w:szCs w:val="26"/>
        </w:rPr>
        <w:t xml:space="preserve">Утверждение плана учебно-воспитательных, внеурочных и </w:t>
      </w:r>
      <w:proofErr w:type="spellStart"/>
      <w:r w:rsidRPr="007C3516">
        <w:rPr>
          <w:sz w:val="26"/>
          <w:szCs w:val="26"/>
        </w:rPr>
        <w:t>социальнокультурных</w:t>
      </w:r>
      <w:proofErr w:type="spellEnd"/>
      <w:r w:rsidRPr="007C3516">
        <w:rPr>
          <w:sz w:val="26"/>
          <w:szCs w:val="26"/>
        </w:rPr>
        <w:t xml:space="preserve"> меро</w:t>
      </w:r>
      <w:r w:rsidR="008545E0">
        <w:rPr>
          <w:sz w:val="26"/>
          <w:szCs w:val="26"/>
        </w:rPr>
        <w:t>приятий в центре «Точка роста».</w:t>
      </w:r>
      <w:r w:rsidRPr="007C3516">
        <w:rPr>
          <w:sz w:val="26"/>
          <w:szCs w:val="26"/>
        </w:rPr>
        <w:t xml:space="preserve"> Формирование муниципальног</w:t>
      </w:r>
      <w:r w:rsidR="008545E0">
        <w:rPr>
          <w:sz w:val="26"/>
          <w:szCs w:val="26"/>
        </w:rPr>
        <w:t>о задания.</w:t>
      </w:r>
      <w:r w:rsidRPr="007C3516">
        <w:rPr>
          <w:sz w:val="26"/>
          <w:szCs w:val="26"/>
        </w:rPr>
        <w:t xml:space="preserve"> Утверждение нормативных затрат на обеспечение выполнения муниципальных заданий</w:t>
      </w:r>
      <w:r w:rsidR="008545E0">
        <w:rPr>
          <w:sz w:val="26"/>
          <w:szCs w:val="26"/>
        </w:rPr>
        <w:t>:</w:t>
      </w:r>
    </w:p>
    <w:p w:rsidR="00E008FC" w:rsidRPr="007C3516" w:rsidRDefault="00E008FC" w:rsidP="00FD1ABB">
      <w:pPr>
        <w:tabs>
          <w:tab w:val="left" w:pos="1134"/>
        </w:tabs>
        <w:autoSpaceDE w:val="0"/>
        <w:autoSpaceDN w:val="0"/>
        <w:adjustRightInd w:val="0"/>
        <w:spacing w:before="0"/>
        <w:ind w:firstLine="709"/>
        <w:jc w:val="both"/>
        <w:rPr>
          <w:sz w:val="26"/>
          <w:szCs w:val="26"/>
        </w:rPr>
      </w:pPr>
      <w:r w:rsidRPr="007C3516">
        <w:rPr>
          <w:sz w:val="26"/>
          <w:szCs w:val="26"/>
        </w:rPr>
        <w:lastRenderedPageBreak/>
        <w:t xml:space="preserve">а) Обучение педагогических работников в </w:t>
      </w:r>
      <w:proofErr w:type="gramStart"/>
      <w:r w:rsidRPr="007C3516">
        <w:rPr>
          <w:sz w:val="26"/>
          <w:szCs w:val="26"/>
        </w:rPr>
        <w:t>рамках</w:t>
      </w:r>
      <w:proofErr w:type="gramEnd"/>
      <w:r w:rsidRPr="007C3516">
        <w:rPr>
          <w:sz w:val="26"/>
          <w:szCs w:val="26"/>
        </w:rPr>
        <w:t xml:space="preserve"> обновлённых образовательных программ предметной области «Технология», программ цифрового, естественнонаучного и гуманитарного профилей в том числе с применением дистанционных технологий. </w:t>
      </w:r>
    </w:p>
    <w:p w:rsidR="00E008FC" w:rsidRPr="007C3516" w:rsidRDefault="00E008FC" w:rsidP="00FD1ABB">
      <w:pPr>
        <w:tabs>
          <w:tab w:val="left" w:pos="1134"/>
        </w:tabs>
        <w:autoSpaceDE w:val="0"/>
        <w:autoSpaceDN w:val="0"/>
        <w:adjustRightInd w:val="0"/>
        <w:spacing w:before="0"/>
        <w:ind w:firstLine="709"/>
        <w:jc w:val="both"/>
        <w:rPr>
          <w:sz w:val="26"/>
          <w:szCs w:val="26"/>
        </w:rPr>
      </w:pPr>
      <w:r w:rsidRPr="007C3516">
        <w:rPr>
          <w:sz w:val="26"/>
          <w:szCs w:val="26"/>
        </w:rPr>
        <w:t>Где будут пройдены курсы повышения квалификации и переподготовки в рамках обновленных образовательных программ по предметной области «Технология» программ цифрового, естественнонаучного и гуманитарного профилей, в том числе с применением дистанционных технологий. Проведение стажировки педагогов по об</w:t>
      </w:r>
      <w:r w:rsidR="008545E0">
        <w:rPr>
          <w:sz w:val="26"/>
          <w:szCs w:val="26"/>
        </w:rPr>
        <w:t>новленным программам;</w:t>
      </w:r>
      <w:r w:rsidRPr="007C3516">
        <w:rPr>
          <w:sz w:val="26"/>
          <w:szCs w:val="26"/>
        </w:rPr>
        <w:t xml:space="preserve"> </w:t>
      </w:r>
    </w:p>
    <w:p w:rsidR="00E008FC" w:rsidRDefault="00E008FC" w:rsidP="00FD1ABB">
      <w:pPr>
        <w:tabs>
          <w:tab w:val="left" w:pos="1134"/>
        </w:tabs>
        <w:autoSpaceDE w:val="0"/>
        <w:autoSpaceDN w:val="0"/>
        <w:adjustRightInd w:val="0"/>
        <w:spacing w:before="0"/>
        <w:ind w:firstLine="709"/>
        <w:jc w:val="both"/>
        <w:rPr>
          <w:sz w:val="26"/>
          <w:szCs w:val="26"/>
        </w:rPr>
      </w:pPr>
      <w:r w:rsidRPr="007C3516">
        <w:rPr>
          <w:sz w:val="26"/>
          <w:szCs w:val="26"/>
        </w:rPr>
        <w:t xml:space="preserve">б) </w:t>
      </w:r>
      <w:r w:rsidR="005E2A2D" w:rsidRPr="005E2A2D">
        <w:rPr>
          <w:sz w:val="26"/>
          <w:szCs w:val="26"/>
        </w:rPr>
        <w:t>Реализация мероприятий по обновлению материально-технической базы для формирования у обучающихся современных технологических и гуманитарных навыков</w:t>
      </w:r>
      <w:r w:rsidR="005E2A2D">
        <w:rPr>
          <w:sz w:val="26"/>
          <w:szCs w:val="26"/>
        </w:rPr>
        <w:t>;</w:t>
      </w:r>
    </w:p>
    <w:p w:rsidR="005E2A2D" w:rsidRDefault="005E2A2D" w:rsidP="00FD1ABB">
      <w:pPr>
        <w:tabs>
          <w:tab w:val="left" w:pos="1134"/>
        </w:tabs>
        <w:autoSpaceDE w:val="0"/>
        <w:autoSpaceDN w:val="0"/>
        <w:adjustRightInd w:val="0"/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Pr="005E2A2D">
        <w:rPr>
          <w:sz w:val="26"/>
          <w:szCs w:val="26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 w:rsidR="00BF4EF0">
        <w:rPr>
          <w:sz w:val="26"/>
          <w:szCs w:val="26"/>
        </w:rPr>
        <w:t>;</w:t>
      </w:r>
    </w:p>
    <w:p w:rsidR="00BF4EF0" w:rsidRPr="007C3516" w:rsidRDefault="00BF4EF0" w:rsidP="00FD1ABB">
      <w:pPr>
        <w:tabs>
          <w:tab w:val="left" w:pos="1134"/>
        </w:tabs>
        <w:autoSpaceDE w:val="0"/>
        <w:autoSpaceDN w:val="0"/>
        <w:adjustRightInd w:val="0"/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Pr="00BF4EF0">
        <w:rPr>
          <w:sz w:val="26"/>
          <w:szCs w:val="26"/>
        </w:rPr>
        <w:t>Функционирование центров образования цифрового и гуманитарного профилей «Точка роста»</w:t>
      </w:r>
      <w:r>
        <w:rPr>
          <w:sz w:val="26"/>
          <w:szCs w:val="26"/>
        </w:rPr>
        <w:t>.</w:t>
      </w:r>
    </w:p>
    <w:p w:rsidR="00E008FC" w:rsidRPr="007C3516" w:rsidRDefault="00E008FC" w:rsidP="00FD1ABB">
      <w:pPr>
        <w:tabs>
          <w:tab w:val="left" w:pos="1134"/>
        </w:tabs>
        <w:autoSpaceDE w:val="0"/>
        <w:autoSpaceDN w:val="0"/>
        <w:adjustRightInd w:val="0"/>
        <w:spacing w:before="0"/>
        <w:ind w:firstLine="709"/>
        <w:jc w:val="both"/>
        <w:rPr>
          <w:sz w:val="26"/>
          <w:szCs w:val="26"/>
        </w:rPr>
      </w:pPr>
      <w:r w:rsidRPr="007C3516">
        <w:rPr>
          <w:bCs w:val="0"/>
          <w:sz w:val="26"/>
          <w:szCs w:val="26"/>
        </w:rPr>
        <w:t xml:space="preserve">В рамках </w:t>
      </w:r>
      <w:r w:rsidRPr="000C4A6D">
        <w:rPr>
          <w:bCs w:val="0"/>
          <w:sz w:val="26"/>
          <w:szCs w:val="26"/>
        </w:rPr>
        <w:t>мероприяти</w:t>
      </w:r>
      <w:r w:rsidR="00BF4EF0" w:rsidRPr="000C4A6D">
        <w:rPr>
          <w:bCs w:val="0"/>
          <w:sz w:val="26"/>
          <w:szCs w:val="26"/>
        </w:rPr>
        <w:t xml:space="preserve">и </w:t>
      </w:r>
      <w:r w:rsidR="000C4A6D" w:rsidRPr="000C4A6D">
        <w:rPr>
          <w:sz w:val="26"/>
          <w:szCs w:val="26"/>
        </w:rPr>
        <w:t xml:space="preserve">«б», «в», «г» </w:t>
      </w:r>
      <w:r w:rsidRPr="000C4A6D">
        <w:rPr>
          <w:bCs w:val="0"/>
          <w:sz w:val="26"/>
          <w:szCs w:val="26"/>
        </w:rPr>
        <w:t>будет</w:t>
      </w:r>
      <w:r w:rsidRPr="007C3516">
        <w:rPr>
          <w:bCs w:val="0"/>
          <w:sz w:val="26"/>
          <w:szCs w:val="26"/>
        </w:rPr>
        <w:t xml:space="preserve"> </w:t>
      </w:r>
      <w:r w:rsidR="00BF4EF0">
        <w:rPr>
          <w:bCs w:val="0"/>
          <w:sz w:val="26"/>
          <w:szCs w:val="26"/>
        </w:rPr>
        <w:t>с</w:t>
      </w:r>
      <w:r w:rsidR="00BF4EF0" w:rsidRPr="00BF4EF0">
        <w:rPr>
          <w:bCs w:val="0"/>
          <w:sz w:val="26"/>
          <w:szCs w:val="26"/>
        </w:rPr>
        <w:t>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</w:t>
      </w:r>
      <w:r w:rsidR="00BF4EF0">
        <w:rPr>
          <w:bCs w:val="0"/>
          <w:sz w:val="26"/>
          <w:szCs w:val="26"/>
        </w:rPr>
        <w:t xml:space="preserve">: </w:t>
      </w:r>
      <w:r w:rsidR="00BF4EF0" w:rsidRPr="007C3516">
        <w:rPr>
          <w:bCs w:val="0"/>
          <w:sz w:val="26"/>
          <w:szCs w:val="26"/>
        </w:rPr>
        <w:t>2020</w:t>
      </w:r>
      <w:r w:rsidR="00BF4EF0">
        <w:rPr>
          <w:bCs w:val="0"/>
          <w:sz w:val="26"/>
          <w:szCs w:val="26"/>
        </w:rPr>
        <w:t xml:space="preserve"> </w:t>
      </w:r>
      <w:r w:rsidR="000C4A6D">
        <w:rPr>
          <w:bCs w:val="0"/>
          <w:sz w:val="26"/>
          <w:szCs w:val="26"/>
        </w:rPr>
        <w:t>- Дебесская СОШ (два кабинета);</w:t>
      </w:r>
      <w:r w:rsidR="00BF4EF0" w:rsidRPr="007C3516">
        <w:rPr>
          <w:bCs w:val="0"/>
          <w:sz w:val="26"/>
          <w:szCs w:val="26"/>
        </w:rPr>
        <w:t xml:space="preserve"> 2021</w:t>
      </w:r>
      <w:r w:rsidR="000C4A6D">
        <w:rPr>
          <w:bCs w:val="0"/>
          <w:sz w:val="26"/>
          <w:szCs w:val="26"/>
        </w:rPr>
        <w:t xml:space="preserve"> </w:t>
      </w:r>
      <w:r w:rsidR="00BF4EF0" w:rsidRPr="007C3516">
        <w:rPr>
          <w:bCs w:val="0"/>
          <w:sz w:val="26"/>
          <w:szCs w:val="26"/>
        </w:rPr>
        <w:t xml:space="preserve">- </w:t>
      </w:r>
      <w:proofErr w:type="spellStart"/>
      <w:r w:rsidR="00BF4EF0" w:rsidRPr="007C3516">
        <w:rPr>
          <w:bCs w:val="0"/>
          <w:sz w:val="26"/>
          <w:szCs w:val="26"/>
        </w:rPr>
        <w:t>Тыл</w:t>
      </w:r>
      <w:r w:rsidR="000C4A6D">
        <w:rPr>
          <w:bCs w:val="0"/>
          <w:sz w:val="26"/>
          <w:szCs w:val="26"/>
        </w:rPr>
        <w:t>овайская</w:t>
      </w:r>
      <w:proofErr w:type="spellEnd"/>
      <w:r w:rsidR="000C4A6D">
        <w:rPr>
          <w:bCs w:val="0"/>
          <w:sz w:val="26"/>
          <w:szCs w:val="26"/>
        </w:rPr>
        <w:t xml:space="preserve"> СОШ, </w:t>
      </w:r>
      <w:proofErr w:type="spellStart"/>
      <w:r w:rsidR="000C4A6D">
        <w:rPr>
          <w:bCs w:val="0"/>
          <w:sz w:val="26"/>
          <w:szCs w:val="26"/>
        </w:rPr>
        <w:t>Сюрногуртская</w:t>
      </w:r>
      <w:proofErr w:type="spellEnd"/>
      <w:r w:rsidR="000C4A6D">
        <w:rPr>
          <w:bCs w:val="0"/>
          <w:sz w:val="26"/>
          <w:szCs w:val="26"/>
        </w:rPr>
        <w:t xml:space="preserve"> СОШ,</w:t>
      </w:r>
      <w:r w:rsidR="00BF4EF0" w:rsidRPr="007C3516">
        <w:rPr>
          <w:bCs w:val="0"/>
          <w:sz w:val="26"/>
          <w:szCs w:val="26"/>
        </w:rPr>
        <w:t xml:space="preserve"> </w:t>
      </w:r>
      <w:proofErr w:type="spellStart"/>
      <w:r w:rsidR="00BF4EF0" w:rsidRPr="007C3516">
        <w:rPr>
          <w:bCs w:val="0"/>
          <w:sz w:val="26"/>
          <w:szCs w:val="26"/>
        </w:rPr>
        <w:t>Заречномедлинская</w:t>
      </w:r>
      <w:proofErr w:type="spellEnd"/>
      <w:r w:rsidR="00BF4EF0" w:rsidRPr="007C3516">
        <w:rPr>
          <w:bCs w:val="0"/>
          <w:sz w:val="26"/>
          <w:szCs w:val="26"/>
        </w:rPr>
        <w:t xml:space="preserve"> СОШ;</w:t>
      </w:r>
      <w:r w:rsidR="000C4A6D">
        <w:rPr>
          <w:bCs w:val="0"/>
          <w:sz w:val="26"/>
          <w:szCs w:val="26"/>
        </w:rPr>
        <w:t xml:space="preserve"> </w:t>
      </w:r>
      <w:r w:rsidR="00BF4EF0" w:rsidRPr="007C3516">
        <w:rPr>
          <w:bCs w:val="0"/>
          <w:sz w:val="26"/>
          <w:szCs w:val="26"/>
        </w:rPr>
        <w:t xml:space="preserve">2022 – </w:t>
      </w:r>
      <w:proofErr w:type="spellStart"/>
      <w:r w:rsidR="00BF4EF0" w:rsidRPr="007C3516">
        <w:rPr>
          <w:bCs w:val="0"/>
          <w:sz w:val="26"/>
          <w:szCs w:val="26"/>
        </w:rPr>
        <w:t>Нижнепыхтинская</w:t>
      </w:r>
      <w:proofErr w:type="spellEnd"/>
      <w:r w:rsidR="00BF4EF0" w:rsidRPr="007C3516">
        <w:rPr>
          <w:bCs w:val="0"/>
          <w:sz w:val="26"/>
          <w:szCs w:val="26"/>
        </w:rPr>
        <w:t xml:space="preserve"> ООШ</w:t>
      </w:r>
      <w:r w:rsidR="00BF4EF0" w:rsidRPr="00BF4EF0">
        <w:rPr>
          <w:bCs w:val="0"/>
          <w:sz w:val="26"/>
          <w:szCs w:val="26"/>
        </w:rPr>
        <w:t>. Обеспечение деятельности центров образования цифрового и гуманитарного профилей «Точка роста»</w:t>
      </w:r>
      <w:r w:rsidR="000C4A6D">
        <w:rPr>
          <w:bCs w:val="0"/>
          <w:sz w:val="26"/>
          <w:szCs w:val="26"/>
        </w:rPr>
        <w:t>:</w:t>
      </w:r>
      <w:r w:rsidR="00BF4EF0">
        <w:rPr>
          <w:bCs w:val="0"/>
          <w:sz w:val="26"/>
          <w:szCs w:val="26"/>
        </w:rPr>
        <w:t xml:space="preserve"> </w:t>
      </w:r>
      <w:r w:rsidRPr="007C3516">
        <w:rPr>
          <w:bCs w:val="0"/>
          <w:sz w:val="26"/>
          <w:szCs w:val="26"/>
        </w:rPr>
        <w:t>произведена поставка оборудования в образовательные центры «Точки роста»</w:t>
      </w:r>
      <w:proofErr w:type="gramStart"/>
      <w:r w:rsidRPr="007C3516">
        <w:rPr>
          <w:bCs w:val="0"/>
          <w:sz w:val="26"/>
          <w:szCs w:val="26"/>
        </w:rPr>
        <w:t>.</w:t>
      </w:r>
      <w:r w:rsidR="005E2A2D">
        <w:rPr>
          <w:bCs w:val="0"/>
          <w:sz w:val="26"/>
          <w:szCs w:val="26"/>
        </w:rPr>
        <w:t>»</w:t>
      </w:r>
      <w:proofErr w:type="gramEnd"/>
      <w:r w:rsidR="000C4A6D">
        <w:rPr>
          <w:bCs w:val="0"/>
          <w:sz w:val="26"/>
          <w:szCs w:val="26"/>
        </w:rPr>
        <w:t>;</w:t>
      </w:r>
    </w:p>
    <w:p w:rsidR="007B1C15" w:rsidRDefault="007B1C15" w:rsidP="00FD1ABB">
      <w:pPr>
        <w:pStyle w:val="ConsPlusTitle"/>
        <w:numPr>
          <w:ilvl w:val="1"/>
          <w:numId w:val="48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разделе 2.9 «Ресурсное обеспечение»:</w:t>
      </w:r>
    </w:p>
    <w:p w:rsidR="007B1C15" w:rsidRPr="00786226" w:rsidRDefault="000C4A6D" w:rsidP="000C4A6D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r w:rsidR="007B1C15">
        <w:rPr>
          <w:b w:val="0"/>
          <w:sz w:val="28"/>
          <w:szCs w:val="28"/>
        </w:rPr>
        <w:t xml:space="preserve">абзаце </w:t>
      </w:r>
      <w:r w:rsidR="00786226">
        <w:rPr>
          <w:b w:val="0"/>
          <w:sz w:val="28"/>
          <w:szCs w:val="28"/>
        </w:rPr>
        <w:t>пя</w:t>
      </w:r>
      <w:r w:rsidR="007B1C15">
        <w:rPr>
          <w:b w:val="0"/>
          <w:sz w:val="28"/>
          <w:szCs w:val="28"/>
        </w:rPr>
        <w:t>том</w:t>
      </w:r>
      <w:r w:rsidR="00FD1ABB">
        <w:rPr>
          <w:b w:val="0"/>
          <w:sz w:val="28"/>
          <w:szCs w:val="28"/>
        </w:rPr>
        <w:t xml:space="preserve"> </w:t>
      </w:r>
      <w:r w:rsidR="00786226" w:rsidRPr="00FD1ABB">
        <w:rPr>
          <w:b w:val="0"/>
          <w:sz w:val="26"/>
          <w:szCs w:val="26"/>
        </w:rPr>
        <w:t xml:space="preserve">цифры «217384,33» </w:t>
      </w:r>
      <w:r w:rsidR="00786226">
        <w:rPr>
          <w:b w:val="0"/>
          <w:sz w:val="28"/>
          <w:szCs w:val="28"/>
        </w:rPr>
        <w:t xml:space="preserve">и в абзаце </w:t>
      </w:r>
      <w:r w:rsidR="00786226" w:rsidRPr="00786226">
        <w:rPr>
          <w:b w:val="0"/>
          <w:sz w:val="28"/>
          <w:szCs w:val="28"/>
        </w:rPr>
        <w:t xml:space="preserve"> </w:t>
      </w:r>
      <w:r w:rsidR="00786226">
        <w:rPr>
          <w:b w:val="0"/>
          <w:sz w:val="28"/>
          <w:szCs w:val="28"/>
        </w:rPr>
        <w:t xml:space="preserve">шестом цифры </w:t>
      </w:r>
      <w:r w:rsidR="00786226" w:rsidRPr="00FD1ABB">
        <w:rPr>
          <w:b w:val="0"/>
          <w:sz w:val="28"/>
          <w:szCs w:val="28"/>
        </w:rPr>
        <w:t>«1949638,81»</w:t>
      </w:r>
      <w:r w:rsidR="00786226">
        <w:rPr>
          <w:b w:val="0"/>
          <w:sz w:val="28"/>
          <w:szCs w:val="28"/>
        </w:rPr>
        <w:t xml:space="preserve"> </w:t>
      </w:r>
      <w:r w:rsidR="007B1C15" w:rsidRPr="00786226">
        <w:rPr>
          <w:b w:val="0"/>
          <w:sz w:val="26"/>
          <w:szCs w:val="26"/>
        </w:rPr>
        <w:t>заменить</w:t>
      </w:r>
      <w:r>
        <w:rPr>
          <w:b w:val="0"/>
          <w:sz w:val="26"/>
          <w:szCs w:val="26"/>
        </w:rPr>
        <w:t>,</w:t>
      </w:r>
      <w:r w:rsidR="007B1C15" w:rsidRPr="00786226">
        <w:rPr>
          <w:b w:val="0"/>
          <w:sz w:val="26"/>
          <w:szCs w:val="26"/>
        </w:rPr>
        <w:t xml:space="preserve"> </w:t>
      </w:r>
      <w:r w:rsidR="00FD1ABB" w:rsidRPr="00786226">
        <w:rPr>
          <w:b w:val="0"/>
          <w:sz w:val="26"/>
          <w:szCs w:val="26"/>
        </w:rPr>
        <w:t>соответственно</w:t>
      </w:r>
      <w:r>
        <w:rPr>
          <w:b w:val="0"/>
          <w:sz w:val="26"/>
          <w:szCs w:val="26"/>
        </w:rPr>
        <w:t>,</w:t>
      </w:r>
      <w:r w:rsidR="00FD1ABB" w:rsidRPr="00786226">
        <w:rPr>
          <w:b w:val="0"/>
          <w:sz w:val="26"/>
          <w:szCs w:val="26"/>
        </w:rPr>
        <w:t xml:space="preserve"> </w:t>
      </w:r>
      <w:r w:rsidR="007B1C15" w:rsidRPr="00786226">
        <w:rPr>
          <w:b w:val="0"/>
          <w:sz w:val="26"/>
          <w:szCs w:val="26"/>
        </w:rPr>
        <w:t>цифрами «219382,23»</w:t>
      </w:r>
      <w:r w:rsidR="00FD1ABB" w:rsidRPr="00786226">
        <w:rPr>
          <w:b w:val="0"/>
          <w:sz w:val="26"/>
          <w:szCs w:val="26"/>
        </w:rPr>
        <w:t xml:space="preserve"> и </w:t>
      </w:r>
      <w:r w:rsidR="00FD1ABB" w:rsidRPr="00786226">
        <w:rPr>
          <w:b w:val="0"/>
          <w:sz w:val="28"/>
          <w:szCs w:val="28"/>
        </w:rPr>
        <w:t>«1951636,71»</w:t>
      </w:r>
      <w:r>
        <w:rPr>
          <w:b w:val="0"/>
          <w:sz w:val="28"/>
          <w:szCs w:val="28"/>
        </w:rPr>
        <w:t>;</w:t>
      </w:r>
    </w:p>
    <w:p w:rsidR="00202D3E" w:rsidRPr="002A0372" w:rsidRDefault="00202D3E" w:rsidP="00FD1ABB">
      <w:pPr>
        <w:pStyle w:val="ConsPlusTitle"/>
        <w:numPr>
          <w:ilvl w:val="1"/>
          <w:numId w:val="48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</w:t>
      </w:r>
      <w:r w:rsidR="00A013E3">
        <w:rPr>
          <w:b w:val="0"/>
          <w:sz w:val="28"/>
          <w:szCs w:val="28"/>
        </w:rPr>
        <w:t>я 2 и</w:t>
      </w:r>
      <w:r>
        <w:rPr>
          <w:b w:val="0"/>
          <w:sz w:val="28"/>
          <w:szCs w:val="28"/>
        </w:rPr>
        <w:t xml:space="preserve"> 5 </w:t>
      </w:r>
      <w:r w:rsidRPr="00DE168C">
        <w:rPr>
          <w:b w:val="0"/>
          <w:sz w:val="28"/>
          <w:szCs w:val="28"/>
        </w:rPr>
        <w:t>изложить в редакции согласно приложени</w:t>
      </w:r>
      <w:r w:rsidR="000C4A6D">
        <w:rPr>
          <w:b w:val="0"/>
          <w:sz w:val="28"/>
          <w:szCs w:val="28"/>
        </w:rPr>
        <w:t>ю</w:t>
      </w:r>
      <w:r w:rsidRPr="00DE168C">
        <w:rPr>
          <w:b w:val="0"/>
          <w:sz w:val="28"/>
          <w:szCs w:val="28"/>
        </w:rPr>
        <w:t xml:space="preserve"> к настоящему постановлению</w:t>
      </w:r>
      <w:r>
        <w:rPr>
          <w:b w:val="0"/>
          <w:sz w:val="28"/>
          <w:szCs w:val="28"/>
        </w:rPr>
        <w:t>.</w:t>
      </w:r>
    </w:p>
    <w:p w:rsidR="00702DFC" w:rsidRDefault="00702DFC" w:rsidP="003835A4">
      <w:pPr>
        <w:spacing w:before="0"/>
        <w:ind w:firstLine="709"/>
        <w:jc w:val="center"/>
        <w:rPr>
          <w:bCs w:val="0"/>
          <w:sz w:val="28"/>
          <w:szCs w:val="28"/>
        </w:rPr>
      </w:pPr>
    </w:p>
    <w:p w:rsidR="00D64AF0" w:rsidRDefault="00D64AF0" w:rsidP="003835A4">
      <w:pPr>
        <w:spacing w:before="0"/>
        <w:ind w:firstLine="709"/>
        <w:jc w:val="center"/>
        <w:rPr>
          <w:bCs w:val="0"/>
          <w:sz w:val="28"/>
          <w:szCs w:val="28"/>
        </w:rPr>
      </w:pPr>
    </w:p>
    <w:p w:rsidR="00D64AF0" w:rsidRDefault="00D64AF0" w:rsidP="003835A4">
      <w:pPr>
        <w:spacing w:before="0"/>
        <w:ind w:firstLine="709"/>
        <w:jc w:val="center"/>
        <w:rPr>
          <w:bCs w:val="0"/>
          <w:sz w:val="28"/>
          <w:szCs w:val="28"/>
        </w:rPr>
      </w:pPr>
    </w:p>
    <w:p w:rsidR="00D64AF0" w:rsidRPr="007C3516" w:rsidRDefault="00D64AF0" w:rsidP="00D64AF0">
      <w:pPr>
        <w:widowControl w:val="0"/>
        <w:autoSpaceDE w:val="0"/>
        <w:autoSpaceDN w:val="0"/>
        <w:adjustRightInd w:val="0"/>
        <w:spacing w:before="0"/>
        <w:rPr>
          <w:sz w:val="28"/>
          <w:szCs w:val="28"/>
        </w:rPr>
      </w:pPr>
      <w:r w:rsidRPr="007C3516">
        <w:rPr>
          <w:sz w:val="28"/>
          <w:szCs w:val="28"/>
        </w:rPr>
        <w:t>Глава муниципального образования                                                      А. С. Иванов</w:t>
      </w:r>
    </w:p>
    <w:p w:rsidR="00D64AF0" w:rsidRPr="007C3516" w:rsidRDefault="00D64AF0" w:rsidP="00D64AF0">
      <w:pPr>
        <w:spacing w:before="0"/>
        <w:jc w:val="both"/>
        <w:rPr>
          <w:sz w:val="28"/>
          <w:szCs w:val="28"/>
        </w:rPr>
      </w:pPr>
    </w:p>
    <w:p w:rsidR="00202D3E" w:rsidRDefault="00202D3E" w:rsidP="003835A4">
      <w:pPr>
        <w:spacing w:before="0"/>
        <w:ind w:firstLine="709"/>
        <w:jc w:val="center"/>
        <w:rPr>
          <w:bCs w:val="0"/>
          <w:sz w:val="28"/>
          <w:szCs w:val="28"/>
        </w:rPr>
      </w:pPr>
    </w:p>
    <w:p w:rsidR="00FD1ABB" w:rsidRDefault="00FD1ABB" w:rsidP="003835A4">
      <w:pPr>
        <w:spacing w:before="0"/>
        <w:ind w:firstLine="709"/>
        <w:jc w:val="center"/>
        <w:rPr>
          <w:bCs w:val="0"/>
          <w:sz w:val="28"/>
          <w:szCs w:val="28"/>
        </w:rPr>
      </w:pPr>
    </w:p>
    <w:p w:rsidR="00FD1ABB" w:rsidRDefault="00FD1ABB" w:rsidP="003835A4">
      <w:pPr>
        <w:spacing w:before="0"/>
        <w:ind w:firstLine="709"/>
        <w:jc w:val="center"/>
        <w:rPr>
          <w:bCs w:val="0"/>
          <w:sz w:val="28"/>
          <w:szCs w:val="28"/>
        </w:rPr>
      </w:pPr>
    </w:p>
    <w:p w:rsidR="00FD1ABB" w:rsidRDefault="00FD1ABB" w:rsidP="003835A4">
      <w:pPr>
        <w:spacing w:before="0"/>
        <w:ind w:firstLine="709"/>
        <w:jc w:val="center"/>
        <w:rPr>
          <w:bCs w:val="0"/>
          <w:sz w:val="28"/>
          <w:szCs w:val="28"/>
        </w:rPr>
      </w:pPr>
    </w:p>
    <w:p w:rsidR="00FD1ABB" w:rsidRDefault="00FD1ABB" w:rsidP="003835A4">
      <w:pPr>
        <w:spacing w:before="0"/>
        <w:ind w:firstLine="709"/>
        <w:jc w:val="center"/>
        <w:rPr>
          <w:bCs w:val="0"/>
          <w:sz w:val="28"/>
          <w:szCs w:val="28"/>
        </w:rPr>
      </w:pPr>
    </w:p>
    <w:p w:rsidR="00FD1ABB" w:rsidRDefault="00FD1ABB" w:rsidP="003835A4">
      <w:pPr>
        <w:spacing w:before="0"/>
        <w:ind w:firstLine="709"/>
        <w:jc w:val="center"/>
        <w:rPr>
          <w:bCs w:val="0"/>
          <w:sz w:val="28"/>
          <w:szCs w:val="28"/>
        </w:rPr>
      </w:pPr>
    </w:p>
    <w:p w:rsidR="00FD1ABB" w:rsidRDefault="00FD1ABB" w:rsidP="003835A4">
      <w:pPr>
        <w:spacing w:before="0"/>
        <w:ind w:firstLine="709"/>
        <w:jc w:val="center"/>
        <w:rPr>
          <w:bCs w:val="0"/>
          <w:sz w:val="28"/>
          <w:szCs w:val="28"/>
        </w:rPr>
      </w:pPr>
    </w:p>
    <w:p w:rsidR="00FD1ABB" w:rsidRDefault="00FD1ABB" w:rsidP="003835A4">
      <w:pPr>
        <w:spacing w:before="0"/>
        <w:ind w:firstLine="709"/>
        <w:jc w:val="center"/>
        <w:rPr>
          <w:bCs w:val="0"/>
          <w:sz w:val="28"/>
          <w:szCs w:val="28"/>
        </w:rPr>
      </w:pPr>
    </w:p>
    <w:p w:rsidR="00FD1ABB" w:rsidRDefault="00FD1ABB" w:rsidP="003835A4">
      <w:pPr>
        <w:spacing w:before="0"/>
        <w:ind w:firstLine="709"/>
        <w:jc w:val="center"/>
        <w:rPr>
          <w:bCs w:val="0"/>
          <w:sz w:val="28"/>
          <w:szCs w:val="28"/>
        </w:rPr>
      </w:pPr>
    </w:p>
    <w:p w:rsidR="00FD1ABB" w:rsidRDefault="00FD1ABB" w:rsidP="003835A4">
      <w:pPr>
        <w:spacing w:before="0"/>
        <w:ind w:firstLine="709"/>
        <w:jc w:val="center"/>
        <w:rPr>
          <w:bCs w:val="0"/>
          <w:sz w:val="28"/>
          <w:szCs w:val="28"/>
        </w:rPr>
      </w:pPr>
    </w:p>
    <w:p w:rsidR="00FD1ABB" w:rsidRDefault="00FD1ABB" w:rsidP="003835A4">
      <w:pPr>
        <w:spacing w:before="0"/>
        <w:ind w:firstLine="709"/>
        <w:jc w:val="center"/>
        <w:rPr>
          <w:bCs w:val="0"/>
          <w:sz w:val="28"/>
          <w:szCs w:val="28"/>
        </w:rPr>
      </w:pPr>
    </w:p>
    <w:p w:rsidR="00FD1ABB" w:rsidRDefault="00FD1ABB" w:rsidP="003835A4">
      <w:pPr>
        <w:spacing w:before="0"/>
        <w:ind w:firstLine="709"/>
        <w:jc w:val="center"/>
        <w:rPr>
          <w:bCs w:val="0"/>
          <w:sz w:val="28"/>
          <w:szCs w:val="28"/>
        </w:rPr>
      </w:pPr>
    </w:p>
    <w:p w:rsidR="00991F4F" w:rsidRPr="007C3516" w:rsidRDefault="00E8721F" w:rsidP="003835A4">
      <w:pPr>
        <w:spacing w:before="0"/>
        <w:jc w:val="both"/>
        <w:rPr>
          <w:sz w:val="28"/>
          <w:szCs w:val="28"/>
        </w:rPr>
      </w:pPr>
      <w:r w:rsidRPr="007C3516">
        <w:rPr>
          <w:sz w:val="28"/>
          <w:szCs w:val="28"/>
        </w:rPr>
        <w:lastRenderedPageBreak/>
        <w:t>Подготовил</w:t>
      </w:r>
      <w:r w:rsidR="00991F4F" w:rsidRPr="007C3516">
        <w:rPr>
          <w:sz w:val="28"/>
          <w:szCs w:val="28"/>
        </w:rPr>
        <w:t xml:space="preserve">:                 </w:t>
      </w:r>
      <w:r w:rsidR="003A6D5D">
        <w:rPr>
          <w:sz w:val="28"/>
          <w:szCs w:val="28"/>
        </w:rPr>
        <w:t xml:space="preserve">                            </w:t>
      </w:r>
    </w:p>
    <w:p w:rsidR="00991F4F" w:rsidRPr="007C3516" w:rsidRDefault="003A6D5D" w:rsidP="002706D3">
      <w:pPr>
        <w:widowControl w:val="0"/>
        <w:autoSpaceDE w:val="0"/>
        <w:autoSpaceDN w:val="0"/>
        <w:adjustRightInd w:val="0"/>
        <w:spacing w:before="0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991F4F" w:rsidRPr="007C351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991F4F" w:rsidRPr="007C3516">
        <w:rPr>
          <w:sz w:val="28"/>
          <w:szCs w:val="28"/>
        </w:rPr>
        <w:t xml:space="preserve"> </w:t>
      </w:r>
      <w:r w:rsidR="002706D3" w:rsidRPr="007C3516">
        <w:rPr>
          <w:sz w:val="28"/>
          <w:szCs w:val="28"/>
        </w:rPr>
        <w:t>Управления образования</w:t>
      </w:r>
      <w:r w:rsidR="00991F4F" w:rsidRPr="007C351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М. В. Иванова</w:t>
      </w:r>
    </w:p>
    <w:p w:rsidR="00991F4F" w:rsidRPr="007C3516" w:rsidRDefault="00716D8C" w:rsidP="003835A4">
      <w:pPr>
        <w:widowControl w:val="0"/>
        <w:autoSpaceDE w:val="0"/>
        <w:autoSpaceDN w:val="0"/>
        <w:adjustRightInd w:val="0"/>
        <w:spacing w:before="0"/>
        <w:rPr>
          <w:sz w:val="28"/>
          <w:szCs w:val="28"/>
        </w:rPr>
      </w:pPr>
      <w:r w:rsidRPr="007C3516">
        <w:rPr>
          <w:sz w:val="28"/>
          <w:szCs w:val="28"/>
        </w:rPr>
        <w:t xml:space="preserve">                                                                            </w:t>
      </w:r>
      <w:r w:rsidR="00DE168C" w:rsidRPr="007C3516">
        <w:rPr>
          <w:sz w:val="28"/>
          <w:szCs w:val="28"/>
        </w:rPr>
        <w:t xml:space="preserve">                  </w:t>
      </w:r>
      <w:r w:rsidR="00C44924" w:rsidRPr="007C3516">
        <w:rPr>
          <w:sz w:val="28"/>
          <w:szCs w:val="28"/>
        </w:rPr>
        <w:t xml:space="preserve">   </w:t>
      </w:r>
      <w:r w:rsidR="00916F37" w:rsidRPr="007C3516">
        <w:rPr>
          <w:sz w:val="28"/>
          <w:szCs w:val="28"/>
        </w:rPr>
        <w:t xml:space="preserve">   </w:t>
      </w:r>
      <w:r w:rsidR="00991F4F" w:rsidRPr="007C3516">
        <w:rPr>
          <w:sz w:val="28"/>
          <w:szCs w:val="28"/>
        </w:rPr>
        <w:t>«</w:t>
      </w:r>
      <w:r w:rsidR="002706D3" w:rsidRPr="007C3516">
        <w:rPr>
          <w:sz w:val="28"/>
          <w:szCs w:val="28"/>
        </w:rPr>
        <w:t>___</w:t>
      </w:r>
      <w:r w:rsidR="00991F4F" w:rsidRPr="007C3516">
        <w:rPr>
          <w:sz w:val="28"/>
          <w:szCs w:val="28"/>
        </w:rPr>
        <w:t>»</w:t>
      </w:r>
      <w:r w:rsidR="007F0FCF" w:rsidRPr="007C3516">
        <w:rPr>
          <w:sz w:val="28"/>
          <w:szCs w:val="28"/>
        </w:rPr>
        <w:t xml:space="preserve"> </w:t>
      </w:r>
      <w:r w:rsidR="002706D3" w:rsidRPr="007C3516">
        <w:rPr>
          <w:sz w:val="28"/>
          <w:szCs w:val="28"/>
        </w:rPr>
        <w:t>_______</w:t>
      </w:r>
      <w:r w:rsidR="00882145" w:rsidRPr="007C3516">
        <w:rPr>
          <w:sz w:val="28"/>
          <w:szCs w:val="28"/>
        </w:rPr>
        <w:t xml:space="preserve"> </w:t>
      </w:r>
      <w:r w:rsidR="00707AD4" w:rsidRPr="007C3516">
        <w:rPr>
          <w:sz w:val="28"/>
          <w:szCs w:val="28"/>
        </w:rPr>
        <w:t>2020</w:t>
      </w:r>
      <w:r w:rsidR="00991F4F" w:rsidRPr="007C3516">
        <w:rPr>
          <w:sz w:val="28"/>
          <w:szCs w:val="28"/>
        </w:rPr>
        <w:t xml:space="preserve"> г.</w:t>
      </w:r>
      <w:r w:rsidRPr="007C3516">
        <w:rPr>
          <w:sz w:val="28"/>
          <w:szCs w:val="28"/>
        </w:rPr>
        <w:t xml:space="preserve">           </w:t>
      </w:r>
    </w:p>
    <w:p w:rsidR="00991F4F" w:rsidRPr="007C3516" w:rsidRDefault="00991F4F" w:rsidP="003835A4">
      <w:pPr>
        <w:widowControl w:val="0"/>
        <w:autoSpaceDE w:val="0"/>
        <w:autoSpaceDN w:val="0"/>
        <w:adjustRightInd w:val="0"/>
        <w:spacing w:before="0"/>
        <w:rPr>
          <w:sz w:val="28"/>
          <w:szCs w:val="28"/>
        </w:rPr>
      </w:pPr>
    </w:p>
    <w:p w:rsidR="00771E38" w:rsidRPr="007C3516" w:rsidRDefault="00702DFC" w:rsidP="003835A4">
      <w:pPr>
        <w:widowControl w:val="0"/>
        <w:autoSpaceDE w:val="0"/>
        <w:autoSpaceDN w:val="0"/>
        <w:adjustRightInd w:val="0"/>
        <w:spacing w:before="0"/>
        <w:rPr>
          <w:sz w:val="28"/>
          <w:szCs w:val="28"/>
        </w:rPr>
      </w:pPr>
      <w:r w:rsidRPr="007C3516">
        <w:rPr>
          <w:sz w:val="28"/>
          <w:szCs w:val="28"/>
        </w:rPr>
        <w:t xml:space="preserve">Разослать: </w:t>
      </w:r>
      <w:r w:rsidR="002331D0">
        <w:rPr>
          <w:sz w:val="28"/>
          <w:szCs w:val="28"/>
        </w:rPr>
        <w:t>сайт</w:t>
      </w:r>
      <w:r w:rsidRPr="007C3516">
        <w:rPr>
          <w:sz w:val="28"/>
          <w:szCs w:val="28"/>
        </w:rPr>
        <w:t xml:space="preserve">,  </w:t>
      </w:r>
      <w:r w:rsidR="00132DBE" w:rsidRPr="007C3516">
        <w:rPr>
          <w:sz w:val="28"/>
          <w:szCs w:val="28"/>
        </w:rPr>
        <w:t xml:space="preserve">Управление образования,  Отдел по делам семьи, материнства и детства Администрации МО «Дебесский район»,  Отдел культуры </w:t>
      </w:r>
      <w:r w:rsidR="00771E38" w:rsidRPr="007C3516">
        <w:rPr>
          <w:sz w:val="28"/>
          <w:szCs w:val="28"/>
        </w:rPr>
        <w:t>молодежи и спорта</w:t>
      </w:r>
      <w:r w:rsidR="00132DBE" w:rsidRPr="007C3516">
        <w:rPr>
          <w:sz w:val="28"/>
          <w:szCs w:val="28"/>
        </w:rPr>
        <w:t xml:space="preserve"> </w:t>
      </w:r>
    </w:p>
    <w:p w:rsidR="00771E38" w:rsidRPr="003478FE" w:rsidRDefault="00771E38" w:rsidP="003835A4">
      <w:pPr>
        <w:widowControl w:val="0"/>
        <w:autoSpaceDE w:val="0"/>
        <w:autoSpaceDN w:val="0"/>
        <w:adjustRightInd w:val="0"/>
        <w:spacing w:before="0"/>
        <w:rPr>
          <w:sz w:val="28"/>
          <w:szCs w:val="28"/>
        </w:rPr>
      </w:pPr>
    </w:p>
    <w:p w:rsidR="00702DFC" w:rsidRPr="007C3516" w:rsidRDefault="00702DFC" w:rsidP="003835A4">
      <w:pPr>
        <w:widowControl w:val="0"/>
        <w:autoSpaceDE w:val="0"/>
        <w:autoSpaceDN w:val="0"/>
        <w:adjustRightInd w:val="0"/>
        <w:spacing w:before="0"/>
        <w:rPr>
          <w:sz w:val="28"/>
          <w:szCs w:val="28"/>
        </w:rPr>
      </w:pPr>
      <w:r w:rsidRPr="007C3516">
        <w:rPr>
          <w:sz w:val="28"/>
          <w:szCs w:val="28"/>
        </w:rPr>
        <w:t>Согласовано:</w:t>
      </w:r>
    </w:p>
    <w:p w:rsidR="004C7C4F" w:rsidRPr="007C3516" w:rsidRDefault="004C7C4F" w:rsidP="003835A4">
      <w:pPr>
        <w:spacing w:before="0"/>
        <w:ind w:right="-82"/>
        <w:jc w:val="both"/>
        <w:rPr>
          <w:sz w:val="28"/>
          <w:szCs w:val="28"/>
        </w:rPr>
      </w:pPr>
    </w:p>
    <w:p w:rsidR="00702DFC" w:rsidRPr="007C3516" w:rsidRDefault="00702DFC" w:rsidP="003835A4">
      <w:pPr>
        <w:spacing w:before="0"/>
        <w:ind w:right="-82"/>
        <w:jc w:val="both"/>
        <w:rPr>
          <w:sz w:val="28"/>
          <w:szCs w:val="28"/>
        </w:rPr>
      </w:pPr>
      <w:r w:rsidRPr="007C3516">
        <w:rPr>
          <w:sz w:val="28"/>
          <w:szCs w:val="28"/>
        </w:rPr>
        <w:t>Заместитель главы Администрации района</w:t>
      </w:r>
      <w:r w:rsidR="00916F37" w:rsidRPr="007C3516">
        <w:rPr>
          <w:sz w:val="28"/>
          <w:szCs w:val="28"/>
        </w:rPr>
        <w:t xml:space="preserve">  </w:t>
      </w:r>
    </w:p>
    <w:p w:rsidR="00C24299" w:rsidRPr="007C3516" w:rsidRDefault="00C24299" w:rsidP="003835A4">
      <w:pPr>
        <w:widowControl w:val="0"/>
        <w:autoSpaceDE w:val="0"/>
        <w:autoSpaceDN w:val="0"/>
        <w:adjustRightInd w:val="0"/>
        <w:spacing w:before="0"/>
        <w:rPr>
          <w:sz w:val="28"/>
          <w:szCs w:val="28"/>
        </w:rPr>
      </w:pPr>
      <w:r w:rsidRPr="007C3516">
        <w:rPr>
          <w:sz w:val="28"/>
          <w:szCs w:val="28"/>
        </w:rPr>
        <w:t>П</w:t>
      </w:r>
      <w:r w:rsidR="00702DFC" w:rsidRPr="007C3516">
        <w:rPr>
          <w:sz w:val="28"/>
          <w:szCs w:val="28"/>
        </w:rPr>
        <w:t>о</w:t>
      </w:r>
      <w:r w:rsidRPr="007C3516">
        <w:rPr>
          <w:sz w:val="28"/>
          <w:szCs w:val="28"/>
        </w:rPr>
        <w:t xml:space="preserve"> экономике и</w:t>
      </w:r>
      <w:r w:rsidR="00702DFC" w:rsidRPr="007C3516">
        <w:rPr>
          <w:sz w:val="28"/>
          <w:szCs w:val="28"/>
        </w:rPr>
        <w:t xml:space="preserve"> </w:t>
      </w:r>
      <w:proofErr w:type="gramStart"/>
      <w:r w:rsidR="00702DFC" w:rsidRPr="007C3516">
        <w:rPr>
          <w:sz w:val="28"/>
          <w:szCs w:val="28"/>
        </w:rPr>
        <w:t>финансовым</w:t>
      </w:r>
      <w:proofErr w:type="gramEnd"/>
      <w:r w:rsidR="00702DFC" w:rsidRPr="007C3516">
        <w:rPr>
          <w:sz w:val="28"/>
          <w:szCs w:val="28"/>
        </w:rPr>
        <w:t xml:space="preserve"> </w:t>
      </w:r>
      <w:r w:rsidRPr="007C3516">
        <w:rPr>
          <w:sz w:val="28"/>
          <w:szCs w:val="28"/>
        </w:rPr>
        <w:t xml:space="preserve">– начальник </w:t>
      </w:r>
    </w:p>
    <w:p w:rsidR="00702DFC" w:rsidRPr="007C3516" w:rsidRDefault="00C24299" w:rsidP="003835A4">
      <w:pPr>
        <w:widowControl w:val="0"/>
        <w:autoSpaceDE w:val="0"/>
        <w:autoSpaceDN w:val="0"/>
        <w:adjustRightInd w:val="0"/>
        <w:spacing w:before="0"/>
        <w:rPr>
          <w:sz w:val="28"/>
          <w:szCs w:val="28"/>
        </w:rPr>
      </w:pPr>
      <w:r w:rsidRPr="007C3516">
        <w:rPr>
          <w:sz w:val="28"/>
          <w:szCs w:val="28"/>
        </w:rPr>
        <w:t xml:space="preserve">управления финансов                                               </w:t>
      </w:r>
      <w:r w:rsidR="00DE168C" w:rsidRPr="007C3516">
        <w:rPr>
          <w:sz w:val="28"/>
          <w:szCs w:val="28"/>
        </w:rPr>
        <w:t xml:space="preserve">                   </w:t>
      </w:r>
      <w:r w:rsidRPr="007C3516">
        <w:rPr>
          <w:sz w:val="28"/>
          <w:szCs w:val="28"/>
        </w:rPr>
        <w:t xml:space="preserve"> </w:t>
      </w:r>
      <w:r w:rsidR="004F7B25" w:rsidRPr="007C3516">
        <w:rPr>
          <w:sz w:val="28"/>
          <w:szCs w:val="28"/>
        </w:rPr>
        <w:t xml:space="preserve">   </w:t>
      </w:r>
      <w:r w:rsidRPr="007C3516">
        <w:rPr>
          <w:sz w:val="28"/>
          <w:szCs w:val="28"/>
        </w:rPr>
        <w:t xml:space="preserve"> </w:t>
      </w:r>
      <w:r w:rsidR="00314EAC">
        <w:rPr>
          <w:sz w:val="28"/>
          <w:szCs w:val="28"/>
        </w:rPr>
        <w:t xml:space="preserve"> </w:t>
      </w:r>
      <w:r w:rsidRPr="007C3516">
        <w:rPr>
          <w:sz w:val="28"/>
          <w:szCs w:val="28"/>
        </w:rPr>
        <w:t xml:space="preserve">     В. В. </w:t>
      </w:r>
      <w:proofErr w:type="spellStart"/>
      <w:r w:rsidRPr="007C3516">
        <w:rPr>
          <w:sz w:val="28"/>
          <w:szCs w:val="28"/>
        </w:rPr>
        <w:t>Поздеев</w:t>
      </w:r>
      <w:proofErr w:type="spellEnd"/>
      <w:r w:rsidR="00702DFC" w:rsidRPr="007C3516">
        <w:rPr>
          <w:sz w:val="28"/>
          <w:szCs w:val="28"/>
        </w:rPr>
        <w:t xml:space="preserve">                                                     </w:t>
      </w:r>
      <w:r w:rsidRPr="007C3516">
        <w:rPr>
          <w:sz w:val="28"/>
          <w:szCs w:val="28"/>
        </w:rPr>
        <w:t xml:space="preserve">        </w:t>
      </w:r>
    </w:p>
    <w:p w:rsidR="002706D3" w:rsidRPr="007C3516" w:rsidRDefault="002706D3" w:rsidP="002706D3">
      <w:pPr>
        <w:widowControl w:val="0"/>
        <w:autoSpaceDE w:val="0"/>
        <w:autoSpaceDN w:val="0"/>
        <w:adjustRightInd w:val="0"/>
        <w:spacing w:before="0"/>
        <w:rPr>
          <w:sz w:val="28"/>
          <w:szCs w:val="28"/>
        </w:rPr>
      </w:pPr>
      <w:r w:rsidRPr="007C3516">
        <w:rPr>
          <w:sz w:val="28"/>
          <w:szCs w:val="28"/>
        </w:rPr>
        <w:t xml:space="preserve">                                                                                                    «___» _______ 2020 г.           </w:t>
      </w:r>
    </w:p>
    <w:p w:rsidR="00702DFC" w:rsidRPr="007C3516" w:rsidRDefault="00702DFC" w:rsidP="003835A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F73F7" w:rsidRPr="007C3516" w:rsidRDefault="004F73F7" w:rsidP="004F73F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C3516"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экономики </w:t>
      </w:r>
    </w:p>
    <w:p w:rsidR="004F73F7" w:rsidRPr="007C3516" w:rsidRDefault="004F73F7" w:rsidP="004F73F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C3516">
        <w:rPr>
          <w:rFonts w:ascii="Times New Roman" w:hAnsi="Times New Roman" w:cs="Times New Roman"/>
          <w:sz w:val="28"/>
          <w:szCs w:val="28"/>
        </w:rPr>
        <w:t>Администрации МО «Дебесский район»                                           Е. М. Ложкина</w:t>
      </w:r>
    </w:p>
    <w:p w:rsidR="004F73F7" w:rsidRDefault="004F73F7" w:rsidP="004F73F7">
      <w:pPr>
        <w:widowControl w:val="0"/>
        <w:autoSpaceDE w:val="0"/>
        <w:autoSpaceDN w:val="0"/>
        <w:adjustRightInd w:val="0"/>
        <w:spacing w:before="0"/>
        <w:rPr>
          <w:sz w:val="28"/>
          <w:szCs w:val="28"/>
        </w:rPr>
      </w:pPr>
      <w:r w:rsidRPr="007C3516">
        <w:rPr>
          <w:sz w:val="28"/>
          <w:szCs w:val="28"/>
        </w:rPr>
        <w:t xml:space="preserve">                                                                                                    «___» _______ 2020 г.    </w:t>
      </w:r>
    </w:p>
    <w:p w:rsidR="004F73F7" w:rsidRPr="007C3516" w:rsidRDefault="004F73F7" w:rsidP="004F73F7">
      <w:pPr>
        <w:widowControl w:val="0"/>
        <w:autoSpaceDE w:val="0"/>
        <w:autoSpaceDN w:val="0"/>
        <w:adjustRightInd w:val="0"/>
        <w:spacing w:before="0"/>
        <w:rPr>
          <w:sz w:val="28"/>
          <w:szCs w:val="28"/>
        </w:rPr>
      </w:pPr>
      <w:r w:rsidRPr="007C3516">
        <w:rPr>
          <w:sz w:val="28"/>
          <w:szCs w:val="28"/>
        </w:rPr>
        <w:t xml:space="preserve">       </w:t>
      </w:r>
    </w:p>
    <w:p w:rsidR="002706D3" w:rsidRPr="007C3516" w:rsidRDefault="002706D3" w:rsidP="002706D3">
      <w:pPr>
        <w:widowControl w:val="0"/>
        <w:autoSpaceDE w:val="0"/>
        <w:autoSpaceDN w:val="0"/>
        <w:adjustRightInd w:val="0"/>
        <w:spacing w:before="0"/>
        <w:rPr>
          <w:sz w:val="28"/>
          <w:szCs w:val="28"/>
        </w:rPr>
      </w:pPr>
      <w:r w:rsidRPr="007C3516">
        <w:rPr>
          <w:sz w:val="28"/>
          <w:szCs w:val="28"/>
        </w:rPr>
        <w:t xml:space="preserve">       </w:t>
      </w:r>
    </w:p>
    <w:p w:rsidR="00E50505" w:rsidRDefault="00C24299" w:rsidP="003835A4">
      <w:pPr>
        <w:widowControl w:val="0"/>
        <w:autoSpaceDE w:val="0"/>
        <w:autoSpaceDN w:val="0"/>
        <w:adjustRightInd w:val="0"/>
        <w:spacing w:before="0"/>
        <w:rPr>
          <w:sz w:val="28"/>
          <w:szCs w:val="28"/>
        </w:rPr>
      </w:pPr>
      <w:r w:rsidRPr="007C3516">
        <w:rPr>
          <w:sz w:val="28"/>
          <w:szCs w:val="28"/>
        </w:rPr>
        <w:t xml:space="preserve">Начальник </w:t>
      </w:r>
      <w:r w:rsidR="002331D0">
        <w:rPr>
          <w:sz w:val="28"/>
          <w:szCs w:val="28"/>
        </w:rPr>
        <w:t>управления</w:t>
      </w:r>
      <w:r w:rsidRPr="007C3516">
        <w:rPr>
          <w:sz w:val="28"/>
          <w:szCs w:val="28"/>
        </w:rPr>
        <w:t xml:space="preserve"> правовой </w:t>
      </w:r>
    </w:p>
    <w:p w:rsidR="00702DFC" w:rsidRPr="007C3516" w:rsidRDefault="00C24299" w:rsidP="003835A4">
      <w:pPr>
        <w:widowControl w:val="0"/>
        <w:autoSpaceDE w:val="0"/>
        <w:autoSpaceDN w:val="0"/>
        <w:adjustRightInd w:val="0"/>
        <w:spacing w:before="0"/>
        <w:rPr>
          <w:sz w:val="28"/>
          <w:szCs w:val="28"/>
        </w:rPr>
      </w:pPr>
      <w:r w:rsidRPr="007C3516">
        <w:rPr>
          <w:sz w:val="28"/>
          <w:szCs w:val="28"/>
        </w:rPr>
        <w:t xml:space="preserve">и </w:t>
      </w:r>
      <w:r w:rsidR="00E50505">
        <w:rPr>
          <w:sz w:val="28"/>
          <w:szCs w:val="28"/>
        </w:rPr>
        <w:t>организационной</w:t>
      </w:r>
      <w:r w:rsidRPr="007C3516">
        <w:rPr>
          <w:sz w:val="28"/>
          <w:szCs w:val="28"/>
        </w:rPr>
        <w:t xml:space="preserve"> работы</w:t>
      </w:r>
      <w:r w:rsidR="00702DFC" w:rsidRPr="007C3516">
        <w:rPr>
          <w:sz w:val="28"/>
          <w:szCs w:val="28"/>
        </w:rPr>
        <w:t xml:space="preserve">             </w:t>
      </w:r>
      <w:r w:rsidR="00E50505">
        <w:rPr>
          <w:sz w:val="28"/>
          <w:szCs w:val="28"/>
        </w:rPr>
        <w:t xml:space="preserve">                                             </w:t>
      </w:r>
      <w:r w:rsidR="00DE168C" w:rsidRPr="007C3516">
        <w:rPr>
          <w:sz w:val="28"/>
          <w:szCs w:val="28"/>
        </w:rPr>
        <w:t xml:space="preserve">        </w:t>
      </w:r>
      <w:r w:rsidRPr="007C3516">
        <w:rPr>
          <w:sz w:val="28"/>
          <w:szCs w:val="28"/>
        </w:rPr>
        <w:t xml:space="preserve"> </w:t>
      </w:r>
      <w:r w:rsidR="002331D0">
        <w:rPr>
          <w:sz w:val="28"/>
          <w:szCs w:val="28"/>
        </w:rPr>
        <w:t xml:space="preserve">О. В. </w:t>
      </w:r>
      <w:proofErr w:type="spellStart"/>
      <w:r w:rsidR="002331D0">
        <w:rPr>
          <w:sz w:val="28"/>
          <w:szCs w:val="28"/>
        </w:rPr>
        <w:t>Сунцова</w:t>
      </w:r>
      <w:proofErr w:type="spellEnd"/>
    </w:p>
    <w:p w:rsidR="002706D3" w:rsidRPr="007C3516" w:rsidRDefault="002706D3" w:rsidP="002706D3">
      <w:pPr>
        <w:widowControl w:val="0"/>
        <w:autoSpaceDE w:val="0"/>
        <w:autoSpaceDN w:val="0"/>
        <w:adjustRightInd w:val="0"/>
        <w:spacing w:before="0"/>
        <w:rPr>
          <w:sz w:val="28"/>
          <w:szCs w:val="28"/>
        </w:rPr>
      </w:pPr>
      <w:r w:rsidRPr="007C3516">
        <w:rPr>
          <w:sz w:val="28"/>
          <w:szCs w:val="28"/>
        </w:rPr>
        <w:t xml:space="preserve">                                                                                                    «___» _______ 2020 г.           </w:t>
      </w:r>
    </w:p>
    <w:p w:rsidR="00011040" w:rsidRPr="007C3516" w:rsidRDefault="00011040" w:rsidP="003835A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F0FCF" w:rsidRPr="007C3516" w:rsidRDefault="007F0FCF" w:rsidP="00601D31">
      <w:pPr>
        <w:autoSpaceDE w:val="0"/>
        <w:autoSpaceDN w:val="0"/>
        <w:adjustRightInd w:val="0"/>
        <w:spacing w:before="0"/>
        <w:ind w:firstLine="34"/>
        <w:jc w:val="both"/>
        <w:rPr>
          <w:sz w:val="28"/>
          <w:szCs w:val="28"/>
        </w:rPr>
      </w:pPr>
      <w:r w:rsidRPr="007C3516">
        <w:rPr>
          <w:sz w:val="28"/>
          <w:szCs w:val="28"/>
        </w:rPr>
        <w:t>Начальник о</w:t>
      </w:r>
      <w:r w:rsidR="00601D31" w:rsidRPr="007C3516">
        <w:rPr>
          <w:sz w:val="28"/>
          <w:szCs w:val="28"/>
        </w:rPr>
        <w:t>тдел</w:t>
      </w:r>
      <w:r w:rsidRPr="007C3516">
        <w:rPr>
          <w:sz w:val="28"/>
          <w:szCs w:val="28"/>
        </w:rPr>
        <w:t>а</w:t>
      </w:r>
      <w:r w:rsidR="00601D31" w:rsidRPr="007C3516">
        <w:rPr>
          <w:sz w:val="28"/>
          <w:szCs w:val="28"/>
        </w:rPr>
        <w:t xml:space="preserve"> по делам семьи, материнства и </w:t>
      </w:r>
    </w:p>
    <w:p w:rsidR="00771E38" w:rsidRPr="007C3516" w:rsidRDefault="00771E38" w:rsidP="007F0FCF">
      <w:pPr>
        <w:autoSpaceDE w:val="0"/>
        <w:autoSpaceDN w:val="0"/>
        <w:adjustRightInd w:val="0"/>
        <w:spacing w:before="0"/>
        <w:ind w:firstLine="34"/>
        <w:jc w:val="both"/>
        <w:rPr>
          <w:sz w:val="28"/>
          <w:szCs w:val="28"/>
        </w:rPr>
      </w:pPr>
      <w:r w:rsidRPr="007C3516">
        <w:rPr>
          <w:sz w:val="28"/>
          <w:szCs w:val="28"/>
        </w:rPr>
        <w:t>Д</w:t>
      </w:r>
      <w:r w:rsidR="00601D31" w:rsidRPr="007C3516">
        <w:rPr>
          <w:sz w:val="28"/>
          <w:szCs w:val="28"/>
        </w:rPr>
        <w:t>етства</w:t>
      </w:r>
      <w:r w:rsidRPr="007C3516">
        <w:rPr>
          <w:sz w:val="28"/>
          <w:szCs w:val="28"/>
        </w:rPr>
        <w:t xml:space="preserve"> Управления образования</w:t>
      </w:r>
      <w:r w:rsidR="00601D31" w:rsidRPr="007C3516">
        <w:rPr>
          <w:sz w:val="28"/>
          <w:szCs w:val="28"/>
        </w:rPr>
        <w:t xml:space="preserve"> Администрации </w:t>
      </w:r>
    </w:p>
    <w:p w:rsidR="00601D31" w:rsidRPr="007C3516" w:rsidRDefault="00601D31" w:rsidP="007F0FCF">
      <w:pPr>
        <w:autoSpaceDE w:val="0"/>
        <w:autoSpaceDN w:val="0"/>
        <w:adjustRightInd w:val="0"/>
        <w:spacing w:before="0"/>
        <w:ind w:firstLine="34"/>
        <w:jc w:val="both"/>
        <w:rPr>
          <w:sz w:val="28"/>
          <w:szCs w:val="28"/>
        </w:rPr>
      </w:pPr>
      <w:r w:rsidRPr="007C3516">
        <w:rPr>
          <w:sz w:val="28"/>
          <w:szCs w:val="28"/>
        </w:rPr>
        <w:t>МО «Дебесский район»</w:t>
      </w:r>
      <w:r w:rsidR="007F0FCF" w:rsidRPr="007C3516">
        <w:rPr>
          <w:sz w:val="28"/>
          <w:szCs w:val="28"/>
        </w:rPr>
        <w:t xml:space="preserve">                        </w:t>
      </w:r>
      <w:r w:rsidR="00916F37" w:rsidRPr="007C3516">
        <w:rPr>
          <w:sz w:val="28"/>
          <w:szCs w:val="28"/>
        </w:rPr>
        <w:t xml:space="preserve">  </w:t>
      </w:r>
      <w:r w:rsidR="004F3FBB" w:rsidRPr="007C3516">
        <w:rPr>
          <w:sz w:val="28"/>
          <w:szCs w:val="28"/>
        </w:rPr>
        <w:t xml:space="preserve">   </w:t>
      </w:r>
      <w:r w:rsidR="00916F37" w:rsidRPr="007C3516">
        <w:rPr>
          <w:sz w:val="28"/>
          <w:szCs w:val="28"/>
        </w:rPr>
        <w:t xml:space="preserve">   </w:t>
      </w:r>
      <w:r w:rsidR="004F3FBB" w:rsidRPr="007C3516">
        <w:rPr>
          <w:sz w:val="28"/>
          <w:szCs w:val="28"/>
        </w:rPr>
        <w:t xml:space="preserve"> </w:t>
      </w:r>
      <w:r w:rsidR="00916F37" w:rsidRPr="007C3516">
        <w:rPr>
          <w:sz w:val="28"/>
          <w:szCs w:val="28"/>
        </w:rPr>
        <w:t xml:space="preserve">    </w:t>
      </w:r>
      <w:r w:rsidR="00DE168C" w:rsidRPr="007C3516">
        <w:rPr>
          <w:sz w:val="28"/>
          <w:szCs w:val="28"/>
        </w:rPr>
        <w:t xml:space="preserve">                            </w:t>
      </w:r>
      <w:r w:rsidR="00314EAC">
        <w:rPr>
          <w:sz w:val="28"/>
          <w:szCs w:val="28"/>
        </w:rPr>
        <w:t xml:space="preserve"> </w:t>
      </w:r>
      <w:r w:rsidR="00DE168C" w:rsidRPr="007C3516">
        <w:rPr>
          <w:sz w:val="28"/>
          <w:szCs w:val="28"/>
        </w:rPr>
        <w:t xml:space="preserve"> </w:t>
      </w:r>
      <w:r w:rsidR="00771E38" w:rsidRPr="007C3516">
        <w:rPr>
          <w:sz w:val="28"/>
          <w:szCs w:val="28"/>
        </w:rPr>
        <w:t xml:space="preserve">  </w:t>
      </w:r>
      <w:r w:rsidR="007F0FCF" w:rsidRPr="007C3516">
        <w:rPr>
          <w:sz w:val="28"/>
          <w:szCs w:val="28"/>
        </w:rPr>
        <w:t>С. А. Васильева</w:t>
      </w:r>
    </w:p>
    <w:p w:rsidR="002706D3" w:rsidRPr="007C3516" w:rsidRDefault="002706D3" w:rsidP="002706D3">
      <w:pPr>
        <w:widowControl w:val="0"/>
        <w:autoSpaceDE w:val="0"/>
        <w:autoSpaceDN w:val="0"/>
        <w:adjustRightInd w:val="0"/>
        <w:spacing w:before="0"/>
        <w:rPr>
          <w:sz w:val="28"/>
          <w:szCs w:val="28"/>
        </w:rPr>
      </w:pPr>
      <w:r w:rsidRPr="007C3516">
        <w:rPr>
          <w:sz w:val="28"/>
          <w:szCs w:val="28"/>
        </w:rPr>
        <w:t xml:space="preserve">                                                                                                    «___» _______ 2020 г.           </w:t>
      </w:r>
    </w:p>
    <w:p w:rsidR="00601D31" w:rsidRPr="007C3516" w:rsidRDefault="00601D31" w:rsidP="00601D31">
      <w:pPr>
        <w:autoSpaceDE w:val="0"/>
        <w:autoSpaceDN w:val="0"/>
        <w:adjustRightInd w:val="0"/>
        <w:spacing w:before="0"/>
        <w:ind w:firstLine="34"/>
        <w:jc w:val="both"/>
        <w:rPr>
          <w:sz w:val="28"/>
          <w:szCs w:val="28"/>
        </w:rPr>
      </w:pPr>
    </w:p>
    <w:p w:rsidR="00077C82" w:rsidRDefault="00077C82" w:rsidP="00601D31">
      <w:pPr>
        <w:autoSpaceDE w:val="0"/>
        <w:autoSpaceDN w:val="0"/>
        <w:adjustRightInd w:val="0"/>
        <w:spacing w:before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7F0FCF" w:rsidRPr="007C351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7F0FCF" w:rsidRPr="007C3516">
        <w:rPr>
          <w:sz w:val="28"/>
          <w:szCs w:val="28"/>
        </w:rPr>
        <w:t xml:space="preserve"> отдела </w:t>
      </w:r>
      <w:r w:rsidR="00601D31" w:rsidRPr="007C3516">
        <w:rPr>
          <w:sz w:val="28"/>
          <w:szCs w:val="28"/>
        </w:rPr>
        <w:t xml:space="preserve">культуры </w:t>
      </w:r>
    </w:p>
    <w:p w:rsidR="00601D31" w:rsidRPr="007C3516" w:rsidRDefault="004F3FBB" w:rsidP="00601D31">
      <w:pPr>
        <w:autoSpaceDE w:val="0"/>
        <w:autoSpaceDN w:val="0"/>
        <w:adjustRightInd w:val="0"/>
        <w:spacing w:before="0"/>
        <w:ind w:firstLine="34"/>
        <w:jc w:val="both"/>
        <w:rPr>
          <w:sz w:val="28"/>
          <w:szCs w:val="28"/>
        </w:rPr>
      </w:pPr>
      <w:r w:rsidRPr="007C3516">
        <w:rPr>
          <w:sz w:val="28"/>
          <w:szCs w:val="28"/>
        </w:rPr>
        <w:t>молодежи и спорта</w:t>
      </w:r>
      <w:r w:rsidR="007F0FCF" w:rsidRPr="007C3516">
        <w:rPr>
          <w:sz w:val="28"/>
          <w:szCs w:val="28"/>
        </w:rPr>
        <w:t xml:space="preserve">           </w:t>
      </w:r>
      <w:r w:rsidR="00DE168C" w:rsidRPr="007C3516">
        <w:rPr>
          <w:sz w:val="28"/>
          <w:szCs w:val="28"/>
        </w:rPr>
        <w:t xml:space="preserve">      </w:t>
      </w:r>
      <w:r w:rsidRPr="007C3516">
        <w:rPr>
          <w:sz w:val="28"/>
          <w:szCs w:val="28"/>
        </w:rPr>
        <w:t xml:space="preserve">  </w:t>
      </w:r>
      <w:r w:rsidR="00077C82">
        <w:rPr>
          <w:sz w:val="28"/>
          <w:szCs w:val="28"/>
        </w:rPr>
        <w:t xml:space="preserve">                                                 </w:t>
      </w:r>
      <w:r w:rsidRPr="007C3516">
        <w:rPr>
          <w:sz w:val="28"/>
          <w:szCs w:val="28"/>
        </w:rPr>
        <w:t xml:space="preserve">   </w:t>
      </w:r>
      <w:r w:rsidR="00314EAC">
        <w:rPr>
          <w:sz w:val="28"/>
          <w:szCs w:val="28"/>
        </w:rPr>
        <w:t xml:space="preserve">     </w:t>
      </w:r>
      <w:r w:rsidRPr="007C3516">
        <w:rPr>
          <w:sz w:val="28"/>
          <w:szCs w:val="28"/>
        </w:rPr>
        <w:t xml:space="preserve">   </w:t>
      </w:r>
      <w:r w:rsidR="007F0FCF" w:rsidRPr="007C3516">
        <w:rPr>
          <w:sz w:val="28"/>
          <w:szCs w:val="28"/>
        </w:rPr>
        <w:t xml:space="preserve"> </w:t>
      </w:r>
      <w:r w:rsidR="00314EAC">
        <w:rPr>
          <w:sz w:val="28"/>
          <w:szCs w:val="28"/>
        </w:rPr>
        <w:t>П. А. Андреев</w:t>
      </w:r>
    </w:p>
    <w:p w:rsidR="002706D3" w:rsidRPr="007C3516" w:rsidRDefault="002706D3" w:rsidP="002706D3">
      <w:pPr>
        <w:widowControl w:val="0"/>
        <w:autoSpaceDE w:val="0"/>
        <w:autoSpaceDN w:val="0"/>
        <w:adjustRightInd w:val="0"/>
        <w:spacing w:before="0"/>
        <w:rPr>
          <w:sz w:val="28"/>
          <w:szCs w:val="28"/>
        </w:rPr>
      </w:pPr>
      <w:r w:rsidRPr="007C3516">
        <w:rPr>
          <w:sz w:val="28"/>
          <w:szCs w:val="28"/>
        </w:rPr>
        <w:t xml:space="preserve">                                                                                                    «___» _______ 2020 г.           </w:t>
      </w:r>
    </w:p>
    <w:p w:rsidR="002706D3" w:rsidRPr="007C3516" w:rsidRDefault="002706D3" w:rsidP="004F7B25">
      <w:pPr>
        <w:spacing w:before="0"/>
        <w:ind w:firstLine="5670"/>
        <w:rPr>
          <w:sz w:val="26"/>
          <w:szCs w:val="26"/>
        </w:rPr>
      </w:pPr>
    </w:p>
    <w:p w:rsidR="002706D3" w:rsidRPr="007C3516" w:rsidRDefault="002706D3" w:rsidP="004F7B25">
      <w:pPr>
        <w:spacing w:before="0"/>
        <w:ind w:firstLine="5670"/>
        <w:rPr>
          <w:sz w:val="26"/>
          <w:szCs w:val="26"/>
        </w:rPr>
      </w:pPr>
    </w:p>
    <w:p w:rsidR="002706D3" w:rsidRPr="007C3516" w:rsidRDefault="002706D3" w:rsidP="004F7B25">
      <w:pPr>
        <w:spacing w:before="0"/>
        <w:ind w:firstLine="5670"/>
        <w:rPr>
          <w:sz w:val="26"/>
          <w:szCs w:val="26"/>
        </w:rPr>
      </w:pPr>
    </w:p>
    <w:p w:rsidR="002706D3" w:rsidRPr="007C3516" w:rsidRDefault="002706D3" w:rsidP="004F7B25">
      <w:pPr>
        <w:spacing w:before="0"/>
        <w:ind w:firstLine="5670"/>
        <w:rPr>
          <w:sz w:val="26"/>
          <w:szCs w:val="26"/>
        </w:rPr>
      </w:pPr>
    </w:p>
    <w:p w:rsidR="002706D3" w:rsidRPr="007C3516" w:rsidRDefault="002706D3" w:rsidP="004F7B25">
      <w:pPr>
        <w:spacing w:before="0"/>
        <w:ind w:firstLine="5670"/>
        <w:rPr>
          <w:sz w:val="26"/>
          <w:szCs w:val="26"/>
        </w:rPr>
      </w:pPr>
    </w:p>
    <w:p w:rsidR="002706D3" w:rsidRPr="007C3516" w:rsidRDefault="002706D3" w:rsidP="004F7B25">
      <w:pPr>
        <w:spacing w:before="0"/>
        <w:ind w:firstLine="5670"/>
        <w:rPr>
          <w:sz w:val="26"/>
          <w:szCs w:val="26"/>
        </w:rPr>
      </w:pPr>
    </w:p>
    <w:p w:rsidR="002706D3" w:rsidRPr="007C3516" w:rsidRDefault="002706D3" w:rsidP="004F7B25">
      <w:pPr>
        <w:spacing w:before="0"/>
        <w:ind w:firstLine="5670"/>
        <w:rPr>
          <w:sz w:val="26"/>
          <w:szCs w:val="26"/>
        </w:rPr>
      </w:pPr>
    </w:p>
    <w:p w:rsidR="002706D3" w:rsidRPr="007C3516" w:rsidRDefault="002706D3" w:rsidP="004F7B25">
      <w:pPr>
        <w:spacing w:before="0"/>
        <w:ind w:firstLine="5670"/>
        <w:rPr>
          <w:sz w:val="26"/>
          <w:szCs w:val="26"/>
        </w:rPr>
      </w:pPr>
    </w:p>
    <w:p w:rsidR="002706D3" w:rsidRPr="007C3516" w:rsidRDefault="002706D3" w:rsidP="004F7B25">
      <w:pPr>
        <w:spacing w:before="0"/>
        <w:ind w:firstLine="5670"/>
        <w:rPr>
          <w:sz w:val="26"/>
          <w:szCs w:val="26"/>
        </w:rPr>
      </w:pPr>
    </w:p>
    <w:p w:rsidR="002706D3" w:rsidRPr="007C3516" w:rsidRDefault="002706D3" w:rsidP="004F7B25">
      <w:pPr>
        <w:spacing w:before="0"/>
        <w:ind w:firstLine="5670"/>
        <w:rPr>
          <w:sz w:val="26"/>
          <w:szCs w:val="26"/>
        </w:rPr>
      </w:pPr>
    </w:p>
    <w:p w:rsidR="002706D3" w:rsidRPr="007C3516" w:rsidRDefault="002706D3" w:rsidP="004F7B25">
      <w:pPr>
        <w:spacing w:before="0"/>
        <w:ind w:firstLine="5670"/>
        <w:rPr>
          <w:sz w:val="26"/>
          <w:szCs w:val="26"/>
        </w:rPr>
      </w:pPr>
    </w:p>
    <w:p w:rsidR="002706D3" w:rsidRPr="007C3516" w:rsidRDefault="002706D3" w:rsidP="004F7B25">
      <w:pPr>
        <w:spacing w:before="0"/>
        <w:ind w:firstLine="5670"/>
        <w:rPr>
          <w:sz w:val="26"/>
          <w:szCs w:val="26"/>
        </w:rPr>
      </w:pPr>
    </w:p>
    <w:p w:rsidR="002706D3" w:rsidRDefault="002706D3" w:rsidP="004F7B25">
      <w:pPr>
        <w:spacing w:before="0"/>
        <w:ind w:firstLine="5670"/>
        <w:rPr>
          <w:sz w:val="26"/>
          <w:szCs w:val="26"/>
        </w:rPr>
      </w:pPr>
    </w:p>
    <w:p w:rsidR="00A013E3" w:rsidRDefault="00A013E3" w:rsidP="004F7B25">
      <w:pPr>
        <w:spacing w:before="0"/>
        <w:ind w:firstLine="5670"/>
        <w:rPr>
          <w:sz w:val="26"/>
          <w:szCs w:val="26"/>
        </w:rPr>
      </w:pPr>
    </w:p>
    <w:p w:rsidR="00F6321F" w:rsidRDefault="00F6321F" w:rsidP="004F7B25">
      <w:pPr>
        <w:spacing w:before="0"/>
        <w:ind w:firstLine="5670"/>
        <w:rPr>
          <w:sz w:val="26"/>
          <w:szCs w:val="26"/>
        </w:rPr>
      </w:pPr>
    </w:p>
    <w:p w:rsidR="00F6321F" w:rsidRDefault="00F6321F" w:rsidP="004F7B25">
      <w:pPr>
        <w:spacing w:before="0"/>
        <w:ind w:firstLine="5670"/>
        <w:rPr>
          <w:sz w:val="26"/>
          <w:szCs w:val="26"/>
        </w:rPr>
      </w:pPr>
    </w:p>
    <w:p w:rsidR="00A013E3" w:rsidRDefault="00A013E3" w:rsidP="004F7B25">
      <w:pPr>
        <w:spacing w:before="0"/>
        <w:ind w:firstLine="5670"/>
        <w:rPr>
          <w:sz w:val="26"/>
          <w:szCs w:val="26"/>
        </w:rPr>
      </w:pPr>
    </w:p>
    <w:p w:rsidR="00A013E3" w:rsidRDefault="00A013E3" w:rsidP="004F7B25">
      <w:pPr>
        <w:spacing w:before="0"/>
        <w:ind w:firstLine="5670"/>
        <w:rPr>
          <w:sz w:val="26"/>
          <w:szCs w:val="26"/>
        </w:rPr>
      </w:pPr>
    </w:p>
    <w:p w:rsidR="009D7A39" w:rsidRDefault="009D7A39" w:rsidP="00A013E3">
      <w:pPr>
        <w:spacing w:before="0"/>
        <w:jc w:val="center"/>
        <w:rPr>
          <w:b/>
          <w:sz w:val="20"/>
          <w:szCs w:val="20"/>
        </w:rPr>
        <w:sectPr w:rsidR="009D7A39" w:rsidSect="00467773">
          <w:pgSz w:w="11906" w:h="16838" w:code="9"/>
          <w:pgMar w:top="851" w:right="567" w:bottom="1134" w:left="1701" w:header="709" w:footer="709" w:gutter="0"/>
          <w:cols w:space="708"/>
          <w:docGrid w:linePitch="360"/>
        </w:sectPr>
      </w:pPr>
    </w:p>
    <w:tbl>
      <w:tblPr>
        <w:tblW w:w="15481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539"/>
        <w:gridCol w:w="468"/>
        <w:gridCol w:w="539"/>
        <w:gridCol w:w="394"/>
        <w:gridCol w:w="4177"/>
        <w:gridCol w:w="1842"/>
        <w:gridCol w:w="1254"/>
        <w:gridCol w:w="4700"/>
        <w:gridCol w:w="1568"/>
      </w:tblGrid>
      <w:tr w:rsidR="00174598" w:rsidRPr="00A013E3" w:rsidTr="002A78FE">
        <w:trPr>
          <w:trHeight w:val="300"/>
        </w:trPr>
        <w:tc>
          <w:tcPr>
            <w:tcW w:w="154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tbl>
            <w:tblPr>
              <w:tblW w:w="15364" w:type="dxa"/>
              <w:tblLayout w:type="fixed"/>
              <w:tblLook w:val="04A0" w:firstRow="1" w:lastRow="0" w:firstColumn="1" w:lastColumn="0" w:noHBand="0" w:noVBand="1"/>
            </w:tblPr>
            <w:tblGrid>
              <w:gridCol w:w="15364"/>
            </w:tblGrid>
            <w:tr w:rsidR="00174598" w:rsidRPr="00174598" w:rsidTr="00174598">
              <w:trPr>
                <w:trHeight w:val="300"/>
              </w:trPr>
              <w:tc>
                <w:tcPr>
                  <w:tcW w:w="15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A6B36" w:rsidRPr="00CA6B36" w:rsidRDefault="00CA6B36" w:rsidP="00CA6B36">
                  <w:pPr>
                    <w:spacing w:before="0"/>
                    <w:ind w:firstLine="9586"/>
                    <w:rPr>
                      <w:bCs w:val="0"/>
                      <w:sz w:val="20"/>
                      <w:szCs w:val="20"/>
                    </w:rPr>
                  </w:pPr>
                  <w:r w:rsidRPr="00CA6B36">
                    <w:rPr>
                      <w:sz w:val="20"/>
                      <w:szCs w:val="20"/>
                    </w:rPr>
                    <w:lastRenderedPageBreak/>
                    <w:t>Приложение</w:t>
                  </w:r>
                </w:p>
                <w:p w:rsidR="00CA6B36" w:rsidRPr="00CA6B36" w:rsidRDefault="00CA6B36" w:rsidP="00CA6B36">
                  <w:pPr>
                    <w:spacing w:before="0"/>
                    <w:ind w:firstLine="9586"/>
                    <w:rPr>
                      <w:sz w:val="20"/>
                      <w:szCs w:val="20"/>
                    </w:rPr>
                  </w:pPr>
                  <w:r w:rsidRPr="00CA6B36">
                    <w:rPr>
                      <w:sz w:val="20"/>
                      <w:szCs w:val="20"/>
                    </w:rPr>
                    <w:t xml:space="preserve"> к постановлению Администрации </w:t>
                  </w:r>
                </w:p>
                <w:p w:rsidR="00CA6B36" w:rsidRPr="00CA6B36" w:rsidRDefault="002331D0" w:rsidP="00CA6B36">
                  <w:pPr>
                    <w:spacing w:before="0"/>
                    <w:ind w:firstLine="9586"/>
                    <w:rPr>
                      <w:bCs w:val="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муниципального образования</w:t>
                  </w:r>
                  <w:r w:rsidR="00CA6B36" w:rsidRPr="00CA6B36">
                    <w:rPr>
                      <w:sz w:val="20"/>
                      <w:szCs w:val="20"/>
                    </w:rPr>
                    <w:t xml:space="preserve"> «Дебесский район»</w:t>
                  </w:r>
                </w:p>
                <w:p w:rsidR="00CA6B36" w:rsidRPr="00CA6B36" w:rsidRDefault="00CA6B36" w:rsidP="00CA6B36">
                  <w:pPr>
                    <w:spacing w:before="0"/>
                    <w:ind w:firstLine="9586"/>
                    <w:rPr>
                      <w:bCs w:val="0"/>
                      <w:sz w:val="20"/>
                      <w:szCs w:val="20"/>
                    </w:rPr>
                  </w:pPr>
                  <w:r w:rsidRPr="00CA6B36">
                    <w:rPr>
                      <w:sz w:val="20"/>
                      <w:szCs w:val="20"/>
                    </w:rPr>
                    <w:t xml:space="preserve"> от «___» _______________ 2020  № _____</w:t>
                  </w:r>
                </w:p>
                <w:p w:rsidR="00CA6B36" w:rsidRPr="00CA6B36" w:rsidRDefault="00CA6B36" w:rsidP="00174598">
                  <w:pPr>
                    <w:tabs>
                      <w:tab w:val="left" w:pos="10153"/>
                    </w:tabs>
                    <w:spacing w:before="0"/>
                    <w:ind w:left="9586"/>
                    <w:rPr>
                      <w:bCs w:val="0"/>
                      <w:color w:val="000000"/>
                      <w:sz w:val="20"/>
                      <w:szCs w:val="20"/>
                    </w:rPr>
                  </w:pPr>
                </w:p>
                <w:p w:rsidR="00174598" w:rsidRPr="00CA6B36" w:rsidRDefault="002331D0" w:rsidP="002331D0">
                  <w:pPr>
                    <w:tabs>
                      <w:tab w:val="left" w:pos="10153"/>
                    </w:tabs>
                    <w:spacing w:before="0"/>
                    <w:ind w:left="9586" w:hanging="283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bCs w:val="0"/>
                      <w:color w:val="000000"/>
                      <w:sz w:val="20"/>
                      <w:szCs w:val="20"/>
                    </w:rPr>
                    <w:t xml:space="preserve">«    </w:t>
                  </w:r>
                  <w:r w:rsidR="00174598" w:rsidRPr="00CA6B36">
                    <w:rPr>
                      <w:bCs w:val="0"/>
                      <w:color w:val="000000"/>
                      <w:sz w:val="20"/>
                      <w:szCs w:val="20"/>
                    </w:rPr>
                    <w:t>Приложение 2</w:t>
                  </w:r>
                </w:p>
              </w:tc>
            </w:tr>
            <w:tr w:rsidR="00174598" w:rsidRPr="00174598" w:rsidTr="00174598">
              <w:trPr>
                <w:trHeight w:val="660"/>
              </w:trPr>
              <w:tc>
                <w:tcPr>
                  <w:tcW w:w="15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74598" w:rsidRPr="00CA6B36" w:rsidRDefault="00174598" w:rsidP="00174598">
                  <w:pPr>
                    <w:tabs>
                      <w:tab w:val="left" w:pos="10153"/>
                    </w:tabs>
                    <w:spacing w:before="0"/>
                    <w:ind w:left="9586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CA6B36">
                    <w:rPr>
                      <w:bCs w:val="0"/>
                      <w:color w:val="000000"/>
                      <w:sz w:val="20"/>
                      <w:szCs w:val="20"/>
                    </w:rPr>
                    <w:t>к подпрограмме "Развитие общего образования" муниципальной программы МО «Дебесский район»</w:t>
                  </w:r>
                </w:p>
              </w:tc>
            </w:tr>
            <w:tr w:rsidR="00174598" w:rsidRPr="00174598" w:rsidTr="00174598">
              <w:trPr>
                <w:trHeight w:val="300"/>
              </w:trPr>
              <w:tc>
                <w:tcPr>
                  <w:tcW w:w="15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74598" w:rsidRPr="00174598" w:rsidRDefault="00174598" w:rsidP="00174598">
                  <w:pPr>
                    <w:tabs>
                      <w:tab w:val="left" w:pos="10153"/>
                    </w:tabs>
                    <w:spacing w:before="0"/>
                    <w:ind w:left="9586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174598">
                    <w:rPr>
                      <w:bCs w:val="0"/>
                      <w:color w:val="000000"/>
                      <w:sz w:val="20"/>
                      <w:szCs w:val="20"/>
                    </w:rPr>
                    <w:t>«Развитие образования и воспитания» на 2015-2024 годы</w:t>
                  </w:r>
                </w:p>
              </w:tc>
            </w:tr>
          </w:tbl>
          <w:p w:rsidR="00174598" w:rsidRDefault="00174598" w:rsidP="00A013E3">
            <w:pPr>
              <w:spacing w:before="0"/>
              <w:jc w:val="center"/>
              <w:rPr>
                <w:b/>
                <w:sz w:val="20"/>
                <w:szCs w:val="20"/>
              </w:rPr>
            </w:pPr>
          </w:p>
        </w:tc>
      </w:tr>
      <w:tr w:rsidR="00A013E3" w:rsidRPr="00A013E3" w:rsidTr="002A78FE">
        <w:trPr>
          <w:trHeight w:val="300"/>
        </w:trPr>
        <w:tc>
          <w:tcPr>
            <w:tcW w:w="154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78FE" w:rsidRDefault="002A78FE" w:rsidP="00A013E3">
            <w:pPr>
              <w:spacing w:before="0"/>
              <w:jc w:val="center"/>
              <w:rPr>
                <w:b/>
                <w:sz w:val="20"/>
                <w:szCs w:val="20"/>
              </w:rPr>
            </w:pPr>
          </w:p>
          <w:p w:rsidR="00A013E3" w:rsidRPr="00A013E3" w:rsidRDefault="00A013E3" w:rsidP="00A013E3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A013E3">
              <w:rPr>
                <w:b/>
                <w:sz w:val="20"/>
                <w:szCs w:val="20"/>
              </w:rPr>
              <w:t xml:space="preserve">Перечень основных мероприятий муниципальной программы по I этапу </w:t>
            </w:r>
          </w:p>
        </w:tc>
      </w:tr>
      <w:tr w:rsidR="00A013E3" w:rsidRPr="00A013E3" w:rsidTr="002A78FE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A013E3" w:rsidRPr="00A013E3" w:rsidTr="002A78FE">
        <w:trPr>
          <w:trHeight w:val="813"/>
        </w:trPr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Срок выполнения</w:t>
            </w:r>
          </w:p>
        </w:tc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Взаимосвязь с целевыми показателями (индикаторами)</w:t>
            </w:r>
          </w:p>
        </w:tc>
      </w:tr>
      <w:tr w:rsidR="00A013E3" w:rsidRPr="00A013E3" w:rsidTr="002A78FE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МП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proofErr w:type="spellStart"/>
            <w:r w:rsidRPr="00A013E3">
              <w:rPr>
                <w:bCs w:val="0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</w:tr>
      <w:tr w:rsidR="00A013E3" w:rsidRPr="00A013E3" w:rsidTr="002A78FE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A013E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/>
                <w:color w:val="000000"/>
                <w:sz w:val="20"/>
                <w:szCs w:val="20"/>
              </w:rPr>
            </w:pPr>
            <w:r w:rsidRPr="00A013E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/>
                <w:color w:val="000000"/>
                <w:sz w:val="20"/>
                <w:szCs w:val="20"/>
              </w:rPr>
            </w:pPr>
            <w:r w:rsidRPr="00A013E3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/>
                <w:color w:val="000000"/>
                <w:sz w:val="20"/>
                <w:szCs w:val="20"/>
              </w:rPr>
            </w:pPr>
            <w:r w:rsidRPr="00A013E3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/>
                <w:color w:val="000000"/>
                <w:sz w:val="20"/>
                <w:szCs w:val="20"/>
              </w:rPr>
            </w:pPr>
            <w:r w:rsidRPr="00A013E3">
              <w:rPr>
                <w:b/>
                <w:color w:val="000000"/>
                <w:sz w:val="20"/>
                <w:szCs w:val="20"/>
              </w:rPr>
              <w:t>Развитие общего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/>
                <w:color w:val="000000"/>
                <w:sz w:val="20"/>
                <w:szCs w:val="20"/>
              </w:rPr>
            </w:pPr>
            <w:r w:rsidRPr="00A013E3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/>
                <w:color w:val="000000"/>
                <w:sz w:val="20"/>
                <w:szCs w:val="20"/>
              </w:rPr>
            </w:pPr>
            <w:r w:rsidRPr="00A013E3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/>
                <w:color w:val="000000"/>
                <w:sz w:val="20"/>
                <w:szCs w:val="20"/>
              </w:rPr>
            </w:pPr>
            <w:r w:rsidRPr="00A013E3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/>
                <w:color w:val="000000"/>
                <w:sz w:val="20"/>
                <w:szCs w:val="20"/>
              </w:rPr>
            </w:pPr>
            <w:r w:rsidRPr="00A013E3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A013E3" w:rsidRPr="00A013E3" w:rsidTr="002A78FE">
        <w:trPr>
          <w:trHeight w:val="5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Обеспечение деятельности учреждений общего образования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 xml:space="preserve">Начальник Управления образования, Общеобразовательные организации; Отдел по делам семьи, материнства и детства Управления образования </w:t>
            </w:r>
            <w:proofErr w:type="spellStart"/>
            <w:r w:rsidRPr="00A013E3">
              <w:rPr>
                <w:bCs w:val="0"/>
                <w:color w:val="000000"/>
                <w:sz w:val="20"/>
                <w:szCs w:val="20"/>
              </w:rPr>
              <w:t>Админи-страции</w:t>
            </w:r>
            <w:proofErr w:type="spell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МО «Дебесский район», МЦ </w:t>
            </w:r>
            <w:proofErr w:type="gramStart"/>
            <w:r w:rsidRPr="00A013E3">
              <w:rPr>
                <w:bCs w:val="0"/>
                <w:color w:val="000000"/>
                <w:sz w:val="20"/>
                <w:szCs w:val="20"/>
              </w:rPr>
              <w:t>образовательных</w:t>
            </w:r>
            <w:proofErr w:type="gram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13E3">
              <w:rPr>
                <w:bCs w:val="0"/>
                <w:color w:val="000000"/>
                <w:sz w:val="20"/>
                <w:szCs w:val="20"/>
              </w:rPr>
              <w:t>орга-низаций</w:t>
            </w:r>
            <w:proofErr w:type="spell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Дебесского района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2015-2018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01.2.1; 01.2.2</w:t>
            </w:r>
            <w:r w:rsidRPr="00A013E3">
              <w:rPr>
                <w:b/>
                <w:color w:val="000000"/>
                <w:sz w:val="20"/>
                <w:szCs w:val="20"/>
              </w:rPr>
              <w:t xml:space="preserve">; </w:t>
            </w:r>
            <w:r w:rsidRPr="00A013E3">
              <w:rPr>
                <w:bCs w:val="0"/>
                <w:color w:val="000000"/>
                <w:sz w:val="20"/>
                <w:szCs w:val="20"/>
              </w:rPr>
              <w:t>01.2.8; 01.2.11; 01.2.12;</w:t>
            </w:r>
          </w:p>
        </w:tc>
      </w:tr>
      <w:tr w:rsidR="00A013E3" w:rsidRPr="00A013E3" w:rsidTr="002A78FE">
        <w:trPr>
          <w:trHeight w:val="13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Субвенции из бюджета Удмуртской Республики на финансовое обеспечение 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2015-2018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Финансовое обеспечение 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01.2.6; 01.2.9; 01.2.10; 01.2.14; 01.2.15;</w:t>
            </w:r>
          </w:p>
        </w:tc>
      </w:tr>
      <w:tr w:rsidR="00A013E3" w:rsidRPr="00A013E3" w:rsidTr="002A78FE">
        <w:trPr>
          <w:trHeight w:val="11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Денежная компенсация расходов по оплате жилых помещений и коммунальных услуг (отопление, освещение) работникам муниципальных организаций Дебесского района, проживающим и работающим в сельских населенных пунктах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2015-2018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Выплата денежной компенсации расходов по оплате жилых помещений и коммунальных услуг работникам муниципальных образовательных учреждений МО «Дебесский район», реализация переданных полномочий Удмуртской Республики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A013E3" w:rsidRPr="00A013E3" w:rsidTr="002A78FE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2015-2018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Предоставление муниципальными учреждениями муниципальных услуг, выполнение работ в соответствии с муниципальным заданием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A013E3" w:rsidRPr="00A013E3" w:rsidTr="002A78FE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 xml:space="preserve">Субсидии из бюджета Удмуртской Республики на уплату налога на имущество организаций и земельного налога муниципальными общеобразовательными организациями 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2015-2018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A013E3" w:rsidRPr="00A013E3" w:rsidTr="002A78FE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2015-2018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Выделение средств из резервного фонда Администрации МО «Дебесский район» на финансирование непредвиденных расходов, связанных с решением вопроса местного значения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A013E3" w:rsidRPr="00A013E3" w:rsidTr="002A78FE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2015-2018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A013E3" w:rsidRPr="00A013E3" w:rsidTr="002A78FE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Укрепление материально-технической базы муниципальных общеобразовательных учреждений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 xml:space="preserve">Начальник Управления образования, Общеобразовательные организации;  МЦ </w:t>
            </w:r>
            <w:proofErr w:type="gramStart"/>
            <w:r w:rsidRPr="00A013E3">
              <w:rPr>
                <w:bCs w:val="0"/>
                <w:color w:val="000000"/>
                <w:sz w:val="20"/>
                <w:szCs w:val="20"/>
              </w:rPr>
              <w:t>образовательных</w:t>
            </w:r>
            <w:proofErr w:type="gram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13E3">
              <w:rPr>
                <w:bCs w:val="0"/>
                <w:color w:val="000000"/>
                <w:sz w:val="20"/>
                <w:szCs w:val="20"/>
              </w:rPr>
              <w:t>орга-низаций</w:t>
            </w:r>
            <w:proofErr w:type="spell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Дебесского района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2015-2018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Приобретение учебно-лабораторного, спортивного оборудования. Возможность обучения по ФГОС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right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02 02 10</w:t>
            </w:r>
          </w:p>
        </w:tc>
      </w:tr>
      <w:tr w:rsidR="00A013E3" w:rsidRPr="00A013E3" w:rsidTr="002A78FE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Формирование и развитие современной информационной образовательной среды в муниципальных общеобразовательных организациях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2015-2018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Возможность использования информационно-коммуникационных технологий в образовательном процессе. Возможность обучения по ФГОС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01.2.4; 01.2.7; 01.2.10;</w:t>
            </w:r>
          </w:p>
        </w:tc>
      </w:tr>
      <w:tr w:rsidR="00A013E3" w:rsidRPr="00A013E3" w:rsidTr="002A78FE">
        <w:trPr>
          <w:trHeight w:val="8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Средства бюджета  МО "Дебесский район" на обеспечение учащихся общеобразовательных учреждений качественным сбалансированным питанием (ЦП «Детское и школьное питание»)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2015-2018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A013E3" w:rsidRPr="00A013E3" w:rsidTr="002A78FE">
        <w:trPr>
          <w:trHeight w:val="40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3358AB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 xml:space="preserve">Обеспечение завтраком учащихся 1-4-х классов общеобразовательных учреждений; обеспечение питанием учащихся </w:t>
            </w:r>
            <w:r w:rsidR="003358AB">
              <w:rPr>
                <w:bCs w:val="0"/>
                <w:color w:val="000000"/>
                <w:sz w:val="20"/>
                <w:szCs w:val="20"/>
              </w:rPr>
              <w:t>5</w:t>
            </w:r>
            <w:r w:rsidRPr="00A013E3">
              <w:rPr>
                <w:bCs w:val="0"/>
                <w:color w:val="000000"/>
                <w:sz w:val="20"/>
                <w:szCs w:val="20"/>
              </w:rPr>
              <w:t>-11-х классов общеобразовательных учреждений из малоимущих семей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2015-2018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3358AB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 xml:space="preserve">до 01.09.2018 года: </w:t>
            </w:r>
            <w:r w:rsidRPr="00A013E3">
              <w:rPr>
                <w:bCs w:val="0"/>
                <w:color w:val="000000"/>
                <w:sz w:val="20"/>
                <w:szCs w:val="20"/>
              </w:rPr>
              <w:br w:type="page"/>
              <w:t xml:space="preserve">- Обеспечение завтраком учащихся 1-5 классов общеобразовательных учреждений; </w:t>
            </w:r>
            <w:r w:rsidRPr="00A013E3">
              <w:rPr>
                <w:bCs w:val="0"/>
                <w:color w:val="000000"/>
                <w:sz w:val="20"/>
                <w:szCs w:val="20"/>
              </w:rPr>
              <w:br w:type="page"/>
              <w:t xml:space="preserve"> в том числе из обогащенных продуктов, включая молочные, учащихся 1-5-х классов общеобразовательных организаций;</w:t>
            </w:r>
            <w:r w:rsidRPr="00A013E3">
              <w:rPr>
                <w:bCs w:val="0"/>
                <w:color w:val="000000"/>
                <w:sz w:val="20"/>
                <w:szCs w:val="20"/>
              </w:rPr>
              <w:br w:type="page"/>
              <w:t>- обеспечение питанием учащихся 1-11-х классов общеобразовательных организаций из малоимущих семей;</w:t>
            </w:r>
            <w:r w:rsidRPr="00A013E3">
              <w:rPr>
                <w:bCs w:val="0"/>
                <w:color w:val="000000"/>
                <w:sz w:val="20"/>
                <w:szCs w:val="20"/>
              </w:rPr>
              <w:br w:type="page"/>
              <w:t xml:space="preserve">с 01.09.2018 года: </w:t>
            </w:r>
            <w:r w:rsidRPr="00A013E3">
              <w:rPr>
                <w:bCs w:val="0"/>
                <w:color w:val="000000"/>
                <w:sz w:val="20"/>
                <w:szCs w:val="20"/>
              </w:rPr>
              <w:br w:type="page"/>
              <w:t xml:space="preserve">- Обеспечение завтраком учащихся 1-4 классов общеобразовательных учреждений; </w:t>
            </w:r>
            <w:r w:rsidRPr="00A013E3">
              <w:rPr>
                <w:bCs w:val="0"/>
                <w:color w:val="000000"/>
                <w:sz w:val="20"/>
                <w:szCs w:val="20"/>
              </w:rPr>
              <w:br w:type="page"/>
              <w:t xml:space="preserve"> в том числе из обогащенных продуктов, включая молочные, учащихся 1-4-х классов общеобразовательных организаций;</w:t>
            </w:r>
            <w:r w:rsidRPr="00A013E3">
              <w:rPr>
                <w:bCs w:val="0"/>
                <w:color w:val="000000"/>
                <w:sz w:val="20"/>
                <w:szCs w:val="20"/>
              </w:rPr>
              <w:br w:type="page"/>
              <w:t xml:space="preserve">- обеспечение питанием учащихся </w:t>
            </w:r>
            <w:r w:rsidR="003358AB">
              <w:rPr>
                <w:bCs w:val="0"/>
                <w:color w:val="000000"/>
                <w:sz w:val="20"/>
                <w:szCs w:val="20"/>
              </w:rPr>
              <w:t>5</w:t>
            </w:r>
            <w:r w:rsidRPr="00A013E3">
              <w:rPr>
                <w:bCs w:val="0"/>
                <w:color w:val="000000"/>
                <w:sz w:val="20"/>
                <w:szCs w:val="20"/>
              </w:rPr>
              <w:t>-11-х классов общеобразовательных организаций из малоимущих семей, имеющих совокупный ежемесячный доход на каждого члена семьи не выше 3300 рублей с 2018 года</w:t>
            </w:r>
            <w:r w:rsidRPr="00A013E3">
              <w:rPr>
                <w:bCs w:val="0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right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01 02 13</w:t>
            </w:r>
          </w:p>
        </w:tc>
      </w:tr>
      <w:tr w:rsidR="00A013E3" w:rsidRPr="00A013E3" w:rsidTr="002A78FE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 xml:space="preserve">Предоставления бесплатного двухразового питания учащимися с ограниченными возможностями здоровья, </w:t>
            </w:r>
            <w:proofErr w:type="gramStart"/>
            <w:r w:rsidRPr="00A013E3">
              <w:rPr>
                <w:bCs w:val="0"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в образовательных организациях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2015-2018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Обеспечение двухразовым питанием учащихся общеобразовательных учреждений с ограниченными возможностями здоровья, обучающихся в общеобразовательных организациях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right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01 02 13</w:t>
            </w:r>
          </w:p>
        </w:tc>
      </w:tr>
      <w:tr w:rsidR="00A013E3" w:rsidRPr="00A013E3" w:rsidTr="002A78FE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Обустройство прилегающих территорий к зданиям и сооружениям муниципальных общеобразовательных организаций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2015-2018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Благоустроенные прилегающие территории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right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01 02 17</w:t>
            </w:r>
          </w:p>
        </w:tc>
      </w:tr>
      <w:tr w:rsidR="00A013E3" w:rsidRPr="00A013E3" w:rsidTr="002A78FE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Мероприятия, направленные на обеспечение безопасности условий обучения детей в муниципальных общеобразовательных организациях (ЦП «Безопасность образовательного учреждения»)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2015-2018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Повышение пожарной безопасности, аттестация рабочих мест по условиям труда и приведение их в соответствие с установленными требованиями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right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01 02 05</w:t>
            </w:r>
          </w:p>
        </w:tc>
      </w:tr>
      <w:tr w:rsidR="00A013E3" w:rsidRPr="00A013E3" w:rsidTr="002A78FE">
        <w:trPr>
          <w:trHeight w:val="13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 xml:space="preserve">Капитальный ремонт и реконструкция муниципальных учреждений общего образования МО "Дебесский район"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2015-2018 годы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 xml:space="preserve">Капитальный ремонт крыши здания </w:t>
            </w:r>
            <w:proofErr w:type="spellStart"/>
            <w:r w:rsidRPr="00A013E3">
              <w:rPr>
                <w:bCs w:val="0"/>
                <w:color w:val="000000"/>
                <w:sz w:val="20"/>
                <w:szCs w:val="20"/>
              </w:rPr>
              <w:t>Дебесской</w:t>
            </w:r>
            <w:proofErr w:type="spell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школы, зданий школы в деревне </w:t>
            </w:r>
            <w:proofErr w:type="spellStart"/>
            <w:r w:rsidRPr="00A013E3">
              <w:rPr>
                <w:bCs w:val="0"/>
                <w:color w:val="000000"/>
                <w:sz w:val="20"/>
                <w:szCs w:val="20"/>
              </w:rPr>
              <w:t>ЗаречнаяМедла</w:t>
            </w:r>
            <w:proofErr w:type="spell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, В. </w:t>
            </w:r>
            <w:proofErr w:type="spellStart"/>
            <w:r w:rsidRPr="00A013E3">
              <w:rPr>
                <w:bCs w:val="0"/>
                <w:color w:val="000000"/>
                <w:sz w:val="20"/>
                <w:szCs w:val="20"/>
              </w:rPr>
              <w:t>Четкер</w:t>
            </w:r>
            <w:proofErr w:type="spellEnd"/>
            <w:r w:rsidRPr="00A013E3">
              <w:rPr>
                <w:bCs w:val="0"/>
                <w:color w:val="000000"/>
                <w:sz w:val="20"/>
                <w:szCs w:val="20"/>
              </w:rPr>
              <w:t>, Тыловай. Реконструкции здания МБОУ "</w:t>
            </w:r>
            <w:proofErr w:type="spellStart"/>
            <w:r w:rsidRPr="00A013E3">
              <w:rPr>
                <w:bCs w:val="0"/>
                <w:color w:val="000000"/>
                <w:sz w:val="20"/>
                <w:szCs w:val="20"/>
              </w:rPr>
              <w:t>Нижнепыхтинская</w:t>
            </w:r>
            <w:proofErr w:type="spell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 ООШ" с размещением детского сада. Замена оконных блоков здания </w:t>
            </w:r>
            <w:proofErr w:type="spellStart"/>
            <w:r w:rsidRPr="00A013E3">
              <w:rPr>
                <w:bCs w:val="0"/>
                <w:color w:val="000000"/>
                <w:sz w:val="20"/>
                <w:szCs w:val="20"/>
              </w:rPr>
              <w:t>Дебесской</w:t>
            </w:r>
            <w:proofErr w:type="spell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школы. Приведение в соответствие с требованиями СанПиН, исправление замечаний надзорных органов власти.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01.2.5; 01.2.16;</w:t>
            </w:r>
          </w:p>
        </w:tc>
      </w:tr>
      <w:tr w:rsidR="00A013E3" w:rsidRPr="00A013E3" w:rsidTr="002A78FE">
        <w:trPr>
          <w:trHeight w:val="51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Строительство учреждений общего образования на территории  МО «Дебесский район»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2015-2018 годы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 xml:space="preserve">Строительство начальной общеобразовательной школы на 16 учащихся с детским садом на 15 мест в д. </w:t>
            </w:r>
            <w:proofErr w:type="spellStart"/>
            <w:r w:rsidRPr="00A013E3">
              <w:rPr>
                <w:bCs w:val="0"/>
                <w:color w:val="000000"/>
                <w:sz w:val="20"/>
                <w:szCs w:val="20"/>
              </w:rPr>
              <w:t>Котегурт</w:t>
            </w:r>
            <w:proofErr w:type="spell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13E3">
              <w:rPr>
                <w:bCs w:val="0"/>
                <w:color w:val="000000"/>
                <w:sz w:val="20"/>
                <w:szCs w:val="20"/>
              </w:rPr>
              <w:t>Такагурт</w:t>
            </w:r>
            <w:proofErr w:type="spell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13E3">
              <w:rPr>
                <w:bCs w:val="0"/>
                <w:color w:val="000000"/>
                <w:sz w:val="20"/>
                <w:szCs w:val="20"/>
              </w:rPr>
              <w:t>Тольен</w:t>
            </w:r>
            <w:proofErr w:type="spellEnd"/>
            <w:r w:rsidRPr="00A013E3">
              <w:rPr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right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02 02 05</w:t>
            </w:r>
          </w:p>
        </w:tc>
      </w:tr>
      <w:tr w:rsidR="00A013E3" w:rsidRPr="00A013E3" w:rsidTr="002A78FE">
        <w:trPr>
          <w:trHeight w:val="51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Строительство начальной общеобразовательной школы на 16 учащихся с детским садом на 15 мест с размещением клуба и ФАП в д. Варни</w:t>
            </w:r>
            <w:proofErr w:type="gramStart"/>
            <w:r w:rsidRPr="00A013E3">
              <w:rPr>
                <w:bCs w:val="0"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A013E3" w:rsidRPr="00A013E3" w:rsidTr="002A78FE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Организация и проведение олимпиад школьников на муниципальном уровне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2015-2018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Проведение олимпиад школьников. Выявление одаренных детей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01.2.4; 01.2.9; 01.2.11</w:t>
            </w:r>
          </w:p>
        </w:tc>
      </w:tr>
      <w:tr w:rsidR="00A013E3" w:rsidRPr="00A013E3" w:rsidTr="002A78FE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Подготовка и переподготовка кадров для муниципальных общеобразовательных учреждений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2015-2018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Целевой набор. Повышение квалификации кадров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right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02 02 09</w:t>
            </w:r>
          </w:p>
        </w:tc>
      </w:tr>
      <w:tr w:rsidR="00A013E3" w:rsidRPr="00A013E3" w:rsidTr="002A78FE">
        <w:trPr>
          <w:trHeight w:val="7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Разработка и внедрение системы независимой оценки качества общего образования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2015-2018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Регулярно проводить оценку качества общего образования. По результатам оценки качества образования будут разрабатываться меры реагирования, направленные на повышение качества образования.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01.2.17; 01.2.18;</w:t>
            </w:r>
          </w:p>
        </w:tc>
      </w:tr>
      <w:tr w:rsidR="00A013E3" w:rsidRPr="00A013E3" w:rsidTr="002A78FE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Разработка и реализация комплекса мер по внедрению эффективных контрактов с руководителями и педагогическими работниками муниципальных общеобразовательных организаций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2015-2018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01.2.14; 01.2.16</w:t>
            </w:r>
          </w:p>
        </w:tc>
      </w:tr>
      <w:tr w:rsidR="00A013E3" w:rsidRPr="00A013E3" w:rsidTr="002A78F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 xml:space="preserve">Разработка показателей эффективности деятельности руководителей и педагогических работников муниципальных общеобразовательных организаций МО "Дебесский район"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Муниципальный правовой акт (акты), устанавливающий показатели эффективности деятельности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A013E3" w:rsidRPr="00A013E3" w:rsidTr="002A78FE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Заключение эффективных контрактов с руководителями муниципальных общеобразовательных организаций МО "Дебесский район"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2015-2018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Заключенные эффективные трудовые контракты с руководителями муниципальных общеобразовательных организаций МО "Дебесский район"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A013E3" w:rsidRPr="00A013E3" w:rsidTr="002A78FE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Организация работы по заключению эффективных контрактов с педагогическими работниками муниципальных общеобразовательных организаций МО "Дебесский район"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2015-2018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Заключенные эффективные трудовые контракты с педагогическими работниками муниципальных общеобразовательных организаций МО "Дебесский район"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A013E3" w:rsidRPr="00A013E3" w:rsidTr="002A78FE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Информационное сопровождение мероприятий по внедрению эффективного контракта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2015-2018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Семинары, совещания с руководителями муниципальных учреждений, разъяснительная работа в трудовых коллективах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A013E3" w:rsidRPr="00A013E3" w:rsidTr="002A78FE">
        <w:trPr>
          <w:trHeight w:val="10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Разработка и реализация комплекса мер по внедрению единых (групповых)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общего образования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2015-2018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Муниципальный правовой акт о порядке расчета нормативных затрат. Повышение эффективности использования бюджетных средств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right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01 02 16</w:t>
            </w:r>
          </w:p>
        </w:tc>
      </w:tr>
      <w:tr w:rsidR="00A013E3" w:rsidRPr="00A013E3" w:rsidTr="002A78FE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Информирование населения об организации предоставления общего образования в МО "Дебесский район"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 xml:space="preserve">Начальник Управления образования, Общеобразовательные организации; Отдел по делам семьи, материнства и детства Управления образования </w:t>
            </w:r>
            <w:proofErr w:type="spellStart"/>
            <w:r w:rsidRPr="00A013E3">
              <w:rPr>
                <w:bCs w:val="0"/>
                <w:color w:val="000000"/>
                <w:sz w:val="20"/>
                <w:szCs w:val="20"/>
              </w:rPr>
              <w:t>Админи-страции</w:t>
            </w:r>
            <w:proofErr w:type="spell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МО «Дебесский район», МЦ </w:t>
            </w:r>
            <w:proofErr w:type="gramStart"/>
            <w:r w:rsidRPr="00A013E3">
              <w:rPr>
                <w:bCs w:val="0"/>
                <w:color w:val="000000"/>
                <w:sz w:val="20"/>
                <w:szCs w:val="20"/>
              </w:rPr>
              <w:t>образовательных</w:t>
            </w:r>
            <w:proofErr w:type="gram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13E3">
              <w:rPr>
                <w:bCs w:val="0"/>
                <w:color w:val="000000"/>
                <w:sz w:val="20"/>
                <w:szCs w:val="20"/>
              </w:rPr>
              <w:t>орга-низаций</w:t>
            </w:r>
            <w:proofErr w:type="spell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Pr="00A013E3">
              <w:rPr>
                <w:bCs w:val="0"/>
                <w:color w:val="000000"/>
                <w:sz w:val="20"/>
                <w:szCs w:val="20"/>
              </w:rPr>
              <w:lastRenderedPageBreak/>
              <w:t>Дебесского района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lastRenderedPageBreak/>
              <w:t>2015-2018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right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01 02 07</w:t>
            </w:r>
          </w:p>
        </w:tc>
      </w:tr>
      <w:tr w:rsidR="00A013E3" w:rsidRPr="00A013E3" w:rsidTr="002A78FE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Взаимодействие со СМИ в целях публикации информации об общем образовании в печатных средствах массовой информации, а также подготовки сюжетов для радиопередач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2015-2018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Публикации об общем образовании в СМИ, сюжеты на радио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A013E3" w:rsidRPr="00A013E3" w:rsidTr="002A78FE">
        <w:trPr>
          <w:trHeight w:val="13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Подготовка и публикация информации на официальном сайте Администрации МО "Дебесский район" об организации предоставления общего образования в МО "Дебесский район", муниципальных правовых актах, регламентирующих деятельность в сфере общего образования, муниципальных общеобразовательных организациях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2015-2018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Публикация актуальных сведений на официальном сайте Администрации МО "Дебесский район". Обеспечение открытости данных об организации общего образования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A013E3" w:rsidRPr="00A013E3" w:rsidTr="002A78FE">
        <w:trPr>
          <w:trHeight w:val="11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 xml:space="preserve">Осуществление </w:t>
            </w:r>
            <w:proofErr w:type="gramStart"/>
            <w:r w:rsidRPr="00A013E3">
              <w:rPr>
                <w:bCs w:val="0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публикацией информации о деятельности муниципальных общеобразовательных учреждений МО "Дебесский район", предусмотренной законодательством Российской Федерации, на официальных сайтах соответствующих учреждений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2015-2018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Публикация данных о деятельности муниципальных общеобразовательных учреждений. Обеспечение открытости данных в соответствии с законодательством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A013E3" w:rsidRPr="00A013E3" w:rsidTr="002A78FE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Обеспечение и развитие системы обратной связи с потребителями муниципальных услуг в сфере общего образования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2015-2018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01.2.7; 01.2.19</w:t>
            </w:r>
          </w:p>
        </w:tc>
      </w:tr>
      <w:tr w:rsidR="00A013E3" w:rsidRPr="00A013E3" w:rsidTr="002A78FE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 xml:space="preserve">Организация системы регулярного мониторинга удовлетворенности потребителей муниципальных услуг в сфере общего образования 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2015-2018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Проведение регулярных опросов потребителей муниципальных услуг об их качестве и доступности, обработка полученных результатов, принятие мер реагирования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A013E3" w:rsidRPr="00A013E3" w:rsidTr="00A9679E">
        <w:trPr>
          <w:trHeight w:val="26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Рассмотрение обращений граждан по вопросам предоставления общего образования, принятие мер реагирования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2015-2018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Рассмотрение обращений граждан, принятие мер реагирования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A013E3" w:rsidRPr="00A013E3" w:rsidTr="002A78FE">
        <w:trPr>
          <w:trHeight w:val="15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Публикация на официальном сайте Администрации МО "Дебесский район" и поддержание в актуальном состоянии информации об Управлении образования Администрации МО "Дебесский район", его структурных подразделениях, а также муниципальных общеобразовательных организациях МО "Дебесский район", контактных телефонах и адресах электронной почты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2015-2018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Доступность сведений о структурах и должностных лицах, отвечающих за организацию и предоставление муниципальных услуг в сфере общего образования, для населения (потребителей услуг)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A013E3" w:rsidRPr="00A013E3" w:rsidTr="002A78FE">
        <w:trPr>
          <w:trHeight w:val="7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Текущий  ремонт муниципальных общеобразовательных учреждений муниципального образования "Дебесский район"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 xml:space="preserve">Начальник Управления образования, Общеобразовательные организации;  МЦ </w:t>
            </w:r>
            <w:proofErr w:type="gramStart"/>
            <w:r w:rsidRPr="00A013E3">
              <w:rPr>
                <w:bCs w:val="0"/>
                <w:color w:val="000000"/>
                <w:sz w:val="20"/>
                <w:szCs w:val="20"/>
              </w:rPr>
              <w:t>образовательных</w:t>
            </w:r>
            <w:proofErr w:type="gram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13E3">
              <w:rPr>
                <w:bCs w:val="0"/>
                <w:color w:val="000000"/>
                <w:sz w:val="20"/>
                <w:szCs w:val="20"/>
              </w:rPr>
              <w:t>орга-низаций</w:t>
            </w:r>
            <w:proofErr w:type="spell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Дебесского района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2015-2018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Приведение в соответствие с требованиями надзорных органов.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01.2.5; 01.2.16;</w:t>
            </w:r>
          </w:p>
        </w:tc>
      </w:tr>
      <w:tr w:rsidR="00A013E3" w:rsidRPr="00A013E3" w:rsidTr="002A78FE">
        <w:trPr>
          <w:trHeight w:val="96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 xml:space="preserve">Привлечение молодых специалистов в муниципальные общеобразовательные учреждения Дебесского района 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2015-2018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 xml:space="preserve">Привлечение и закрепление молодых специалистов на территории муниципального образования «Дебесский район» в общеобразовательных учреждениях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right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02 02 20</w:t>
            </w:r>
          </w:p>
        </w:tc>
      </w:tr>
      <w:tr w:rsidR="00A013E3" w:rsidRPr="00A013E3" w:rsidTr="002A78FE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A013E3" w:rsidRPr="00A013E3" w:rsidTr="002A78FE">
        <w:trPr>
          <w:trHeight w:val="300"/>
        </w:trPr>
        <w:tc>
          <w:tcPr>
            <w:tcW w:w="154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A013E3">
              <w:rPr>
                <w:b/>
                <w:sz w:val="20"/>
                <w:szCs w:val="20"/>
              </w:rPr>
              <w:t xml:space="preserve">Перечень основных мероприятий муниципальной программы по II этапу </w:t>
            </w:r>
          </w:p>
        </w:tc>
      </w:tr>
      <w:tr w:rsidR="00A013E3" w:rsidRPr="00A013E3" w:rsidTr="002A78FE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A013E3" w:rsidRPr="00A013E3" w:rsidTr="00A9679E">
        <w:trPr>
          <w:trHeight w:val="720"/>
        </w:trPr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Срок выполнения</w:t>
            </w:r>
          </w:p>
        </w:tc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 xml:space="preserve">Взаимосвязь с целевыми показателями </w:t>
            </w:r>
            <w:r w:rsidRPr="00A013E3">
              <w:rPr>
                <w:bCs w:val="0"/>
                <w:color w:val="000000"/>
                <w:sz w:val="20"/>
                <w:szCs w:val="20"/>
              </w:rPr>
              <w:lastRenderedPageBreak/>
              <w:t>(индикаторами)</w:t>
            </w:r>
          </w:p>
        </w:tc>
      </w:tr>
      <w:tr w:rsidR="00A013E3" w:rsidRPr="00A013E3" w:rsidTr="002A78FE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proofErr w:type="spellStart"/>
            <w:r w:rsidRPr="00A013E3">
              <w:rPr>
                <w:bCs w:val="0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</w:tr>
      <w:tr w:rsidR="00A013E3" w:rsidRPr="00A013E3" w:rsidTr="002A78FE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A013E3">
              <w:rPr>
                <w:b/>
                <w:sz w:val="20"/>
                <w:szCs w:val="20"/>
              </w:rPr>
              <w:lastRenderedPageBreak/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/>
                <w:color w:val="000000"/>
                <w:sz w:val="20"/>
                <w:szCs w:val="20"/>
              </w:rPr>
            </w:pPr>
            <w:r w:rsidRPr="00A013E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/>
                <w:color w:val="000000"/>
                <w:sz w:val="20"/>
                <w:szCs w:val="20"/>
              </w:rPr>
            </w:pPr>
            <w:r w:rsidRPr="00A013E3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/>
                <w:color w:val="000000"/>
                <w:sz w:val="20"/>
                <w:szCs w:val="20"/>
              </w:rPr>
            </w:pPr>
            <w:r w:rsidRPr="00A013E3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/>
                <w:color w:val="000000"/>
                <w:sz w:val="20"/>
                <w:szCs w:val="20"/>
              </w:rPr>
            </w:pPr>
            <w:r w:rsidRPr="00A013E3">
              <w:rPr>
                <w:b/>
                <w:color w:val="000000"/>
                <w:sz w:val="20"/>
                <w:szCs w:val="20"/>
              </w:rPr>
              <w:t>Развитие общего образования</w:t>
            </w:r>
          </w:p>
        </w:tc>
      </w:tr>
      <w:tr w:rsidR="00A013E3" w:rsidRPr="00A013E3" w:rsidTr="002A78FE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Обеспечение деятельности учреждений общего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E3" w:rsidRPr="00A013E3" w:rsidRDefault="00A013E3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01.2.1; 01.2.2</w:t>
            </w:r>
            <w:r w:rsidRPr="00A013E3">
              <w:rPr>
                <w:b/>
                <w:color w:val="000000"/>
                <w:sz w:val="20"/>
                <w:szCs w:val="20"/>
              </w:rPr>
              <w:t xml:space="preserve">; </w:t>
            </w:r>
            <w:r w:rsidRPr="00A013E3">
              <w:rPr>
                <w:bCs w:val="0"/>
                <w:color w:val="000000"/>
                <w:sz w:val="20"/>
                <w:szCs w:val="20"/>
              </w:rPr>
              <w:t>01.2.8; 01.2.11; 01.2.12;</w:t>
            </w:r>
          </w:p>
        </w:tc>
      </w:tr>
      <w:tr w:rsidR="00A9679E" w:rsidRPr="00A013E3" w:rsidTr="00D64AF0">
        <w:trPr>
          <w:trHeight w:val="13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Субвенции из бюджета Удмуртской Республики на финансовое обеспечение 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      </w:r>
          </w:p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 xml:space="preserve">Начальник Управления образования, Общеобразовательные организации; Отдел по делам семьи, материнства и детства Управления образования </w:t>
            </w:r>
            <w:proofErr w:type="spellStart"/>
            <w:r w:rsidRPr="00A013E3">
              <w:rPr>
                <w:bCs w:val="0"/>
                <w:color w:val="000000"/>
                <w:sz w:val="20"/>
                <w:szCs w:val="20"/>
              </w:rPr>
              <w:t>Админи-страции</w:t>
            </w:r>
            <w:proofErr w:type="spell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МО «Дебесский район», МЦ </w:t>
            </w:r>
            <w:proofErr w:type="gramStart"/>
            <w:r w:rsidRPr="00A013E3">
              <w:rPr>
                <w:bCs w:val="0"/>
                <w:color w:val="000000"/>
                <w:sz w:val="20"/>
                <w:szCs w:val="20"/>
              </w:rPr>
              <w:t>образовательных</w:t>
            </w:r>
            <w:proofErr w:type="gram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13E3">
              <w:rPr>
                <w:bCs w:val="0"/>
                <w:color w:val="000000"/>
                <w:sz w:val="20"/>
                <w:szCs w:val="20"/>
              </w:rPr>
              <w:t>орга-низаций</w:t>
            </w:r>
            <w:proofErr w:type="spell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Дебесского района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Финансовое обеспечение 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01.2.6; 01.2.9; 01.2.10; 01.2.14; 01.2.15;</w:t>
            </w:r>
          </w:p>
        </w:tc>
      </w:tr>
      <w:tr w:rsidR="00A9679E" w:rsidRPr="00A013E3" w:rsidTr="00D64AF0">
        <w:trPr>
          <w:trHeight w:val="11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Денежная компенсация расходов по оплате жилых помещений и коммунальных услуг (отопление, освещение) работникам муниципальных организаций Дебесского района, проживающим и работающим в сельских населенных пунктах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Выплата денежной компенсации расходов по оплате жилых помещений и коммунальных услуг работникам муниципальных образовательных учреждений МО «Дебесский район», реализация переданных полномочий Удмуртской Республики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A9679E" w:rsidRPr="00A013E3" w:rsidTr="00D64AF0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Предоставление муниципальными учреждениями муниципальных услуг, выполнение работ в соответствии с муниципальным заданием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A9679E" w:rsidRPr="00A013E3" w:rsidTr="00D64AF0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 xml:space="preserve">Субсидии из бюджета Удмуртской Республики на уплату налога на имущество организаций и земельного налога муниципальными общеобразовательными организациями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2015-2018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 xml:space="preserve">Предоставление льгот на уплату налога на имущество организаций и земельного налога муниципальными общеобразовательными организациями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A9679E" w:rsidRPr="00A013E3" w:rsidTr="00D64AF0">
        <w:trPr>
          <w:trHeight w:val="44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Выделение средств из резервного фонда Администрации МО «Дебесский район» на финансирование непредвиденных расходов, связанных с решением вопроса местного значения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A9679E" w:rsidRPr="00A013E3" w:rsidTr="00D64AF0">
        <w:trPr>
          <w:trHeight w:val="102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 xml:space="preserve">Обновление в общеобразовательных </w:t>
            </w:r>
            <w:proofErr w:type="gramStart"/>
            <w:r w:rsidRPr="00A013E3">
              <w:rPr>
                <w:bCs w:val="0"/>
                <w:color w:val="000000"/>
                <w:sz w:val="20"/>
                <w:szCs w:val="20"/>
              </w:rPr>
              <w:t>организациях</w:t>
            </w:r>
            <w:proofErr w:type="gram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материально-технической базы для занятий физической культурой и спортом:                                                         До 31.12.2019 года Проведение открытия спортивного клуба на базе зала </w:t>
            </w:r>
            <w:proofErr w:type="gramStart"/>
            <w:r w:rsidRPr="00A013E3">
              <w:rPr>
                <w:bCs w:val="0"/>
                <w:color w:val="000000"/>
                <w:sz w:val="20"/>
                <w:szCs w:val="20"/>
              </w:rPr>
              <w:t>с</w:t>
            </w:r>
            <w:proofErr w:type="gram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обновленной МТБ в МБОУ «Дебесская СОШ»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01.2.21; 01.2.23</w:t>
            </w:r>
          </w:p>
        </w:tc>
      </w:tr>
      <w:tr w:rsidR="00A9679E" w:rsidRPr="00A013E3" w:rsidTr="00D64AF0">
        <w:trPr>
          <w:trHeight w:val="51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 xml:space="preserve">До 31.12.2020 года Проведение открытия спортивного клуба на базе зала </w:t>
            </w:r>
            <w:proofErr w:type="gramStart"/>
            <w:r w:rsidRPr="00A013E3">
              <w:rPr>
                <w:bCs w:val="0"/>
                <w:color w:val="000000"/>
                <w:sz w:val="20"/>
                <w:szCs w:val="20"/>
              </w:rPr>
              <w:t>с</w:t>
            </w:r>
            <w:proofErr w:type="gram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обновленной МТБ в МБОУ «</w:t>
            </w:r>
            <w:proofErr w:type="spellStart"/>
            <w:r w:rsidRPr="00A013E3">
              <w:rPr>
                <w:bCs w:val="0"/>
                <w:color w:val="000000"/>
                <w:sz w:val="20"/>
                <w:szCs w:val="20"/>
              </w:rPr>
              <w:t>Заречномедлинская</w:t>
            </w:r>
            <w:proofErr w:type="spell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</w:tr>
      <w:tr w:rsidR="00A9679E" w:rsidRPr="00A013E3" w:rsidTr="00D64AF0">
        <w:trPr>
          <w:trHeight w:val="51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 xml:space="preserve">До 31.12.2021 года Проведение открытия спортивного клуба на базе зала </w:t>
            </w:r>
            <w:proofErr w:type="gramStart"/>
            <w:r w:rsidRPr="00A013E3">
              <w:rPr>
                <w:bCs w:val="0"/>
                <w:color w:val="000000"/>
                <w:sz w:val="20"/>
                <w:szCs w:val="20"/>
              </w:rPr>
              <w:t>с</w:t>
            </w:r>
            <w:proofErr w:type="gram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обновленной МТБ в МБОУ «</w:t>
            </w:r>
            <w:proofErr w:type="spellStart"/>
            <w:r w:rsidRPr="00A013E3">
              <w:rPr>
                <w:bCs w:val="0"/>
                <w:color w:val="000000"/>
                <w:sz w:val="20"/>
                <w:szCs w:val="20"/>
              </w:rPr>
              <w:t>Сюрногуртская</w:t>
            </w:r>
            <w:proofErr w:type="spell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</w:tr>
      <w:tr w:rsidR="00A9679E" w:rsidRPr="00A013E3" w:rsidTr="00D64AF0">
        <w:trPr>
          <w:trHeight w:val="51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 xml:space="preserve">До 31.12.2022 года Проведение открытия спортивного клуба на базе зала </w:t>
            </w:r>
            <w:proofErr w:type="gramStart"/>
            <w:r w:rsidRPr="00A013E3">
              <w:rPr>
                <w:bCs w:val="0"/>
                <w:color w:val="000000"/>
                <w:sz w:val="20"/>
                <w:szCs w:val="20"/>
              </w:rPr>
              <w:t>с</w:t>
            </w:r>
            <w:proofErr w:type="gram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обновленной МТБ в МБОУ «</w:t>
            </w:r>
            <w:proofErr w:type="spellStart"/>
            <w:r w:rsidRPr="00A013E3">
              <w:rPr>
                <w:bCs w:val="0"/>
                <w:color w:val="000000"/>
                <w:sz w:val="20"/>
                <w:szCs w:val="20"/>
              </w:rPr>
              <w:t>Большезетымская</w:t>
            </w:r>
            <w:proofErr w:type="spell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</w:tr>
      <w:tr w:rsidR="00A9679E" w:rsidRPr="00A013E3" w:rsidTr="00D64AF0">
        <w:trPr>
          <w:trHeight w:val="51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 xml:space="preserve">До 31.12.2023 года Проведение открытия спортивного клуба на базе зала </w:t>
            </w:r>
            <w:proofErr w:type="gramStart"/>
            <w:r w:rsidRPr="00A013E3">
              <w:rPr>
                <w:bCs w:val="0"/>
                <w:color w:val="000000"/>
                <w:sz w:val="20"/>
                <w:szCs w:val="20"/>
              </w:rPr>
              <w:t>с</w:t>
            </w:r>
            <w:proofErr w:type="gram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обновленной МТБ в МБОУ «Дебесская СОШ»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</w:tr>
      <w:tr w:rsidR="00A9679E" w:rsidRPr="00A013E3" w:rsidTr="00D64AF0">
        <w:trPr>
          <w:trHeight w:val="51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 xml:space="preserve">До 31.12.2024 года Проведение открытия спортивного клуба на базе зала </w:t>
            </w:r>
            <w:proofErr w:type="gramStart"/>
            <w:r w:rsidRPr="00A013E3">
              <w:rPr>
                <w:bCs w:val="0"/>
                <w:color w:val="000000"/>
                <w:sz w:val="20"/>
                <w:szCs w:val="20"/>
              </w:rPr>
              <w:t>с</w:t>
            </w:r>
            <w:proofErr w:type="gram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обновленной МТБ в МБОУ «</w:t>
            </w:r>
            <w:proofErr w:type="spellStart"/>
            <w:r w:rsidRPr="00A013E3">
              <w:rPr>
                <w:bCs w:val="0"/>
                <w:color w:val="000000"/>
                <w:sz w:val="20"/>
                <w:szCs w:val="20"/>
              </w:rPr>
              <w:t>НижнепыхтинскаяООШ</w:t>
            </w:r>
            <w:proofErr w:type="spellEnd"/>
            <w:r w:rsidRPr="00A013E3">
              <w:rPr>
                <w:bCs w:val="0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</w:tr>
      <w:tr w:rsidR="00A9679E" w:rsidRPr="00A013E3" w:rsidTr="00D64AF0">
        <w:trPr>
          <w:trHeight w:val="25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 xml:space="preserve">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</w:t>
            </w:r>
            <w:proofErr w:type="spellStart"/>
            <w:r w:rsidRPr="00A013E3">
              <w:rPr>
                <w:bCs w:val="0"/>
                <w:color w:val="000000"/>
                <w:sz w:val="20"/>
                <w:szCs w:val="20"/>
              </w:rPr>
              <w:t>Российкой</w:t>
            </w:r>
            <w:proofErr w:type="spell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Федерации и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 том числе адаптированные образовательные программы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2020-2024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Предоставление педагогическим работникам государственных и муниципальных образовательных организаций в Удмуртской Республике, реализующих образовательные программы начального общего, основного общего и среднего общего образования, в  том числе адаптированные образовательные программы, ежемесячного денежного вознаграждения за классное руководство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A9679E" w:rsidRPr="00A013E3" w:rsidTr="00A9679E">
        <w:trPr>
          <w:trHeight w:val="72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Default="00A96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Default="00A96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Default="00A96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Default="00A96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Default="00A96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периодических медицинских осмотров, диспансеризация работников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2020-2024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Default="00A9679E" w:rsidP="00A96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мероприятий по проведению периодических медицинских осмотров, диспансеризация работников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794ECA" w:rsidP="00794ECA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01.2.19</w:t>
            </w:r>
          </w:p>
        </w:tc>
      </w:tr>
      <w:tr w:rsidR="00A9679E" w:rsidRPr="00A013E3" w:rsidTr="00D64AF0">
        <w:trPr>
          <w:trHeight w:val="72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Default="00A96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Default="00A96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Default="00A96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Default="00A96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Default="00A96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Расходы, направленные на финансовое обеспечение мероприятий, связанных с предотвращением влияния ухудшения экономической ситуации на развитие отраслей экономики, профилактику и устранения последствий распространения </w:t>
            </w:r>
            <w:proofErr w:type="spellStart"/>
            <w:r>
              <w:rPr>
                <w:sz w:val="20"/>
                <w:szCs w:val="20"/>
              </w:rPr>
              <w:t>короновирусной</w:t>
            </w:r>
            <w:proofErr w:type="spellEnd"/>
            <w:r>
              <w:rPr>
                <w:sz w:val="20"/>
                <w:szCs w:val="20"/>
              </w:rPr>
              <w:t xml:space="preserve"> инфекции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2020-2024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Default="00A9679E" w:rsidP="00A96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Финансовое обеспечение мероприятий, связанных с предотвращением влияния ухудшения экономической ситуации на развитие отраслей экономики, профилактику и устранения последствий распространения </w:t>
            </w:r>
            <w:proofErr w:type="spellStart"/>
            <w:r>
              <w:rPr>
                <w:sz w:val="20"/>
                <w:szCs w:val="20"/>
              </w:rPr>
              <w:t>короновирусной</w:t>
            </w:r>
            <w:proofErr w:type="spellEnd"/>
            <w:r>
              <w:rPr>
                <w:sz w:val="20"/>
                <w:szCs w:val="20"/>
              </w:rPr>
              <w:t xml:space="preserve"> инфекции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01.2.19</w:t>
            </w:r>
          </w:p>
        </w:tc>
      </w:tr>
      <w:tr w:rsidR="00A9679E" w:rsidRPr="00A013E3" w:rsidTr="00D64AF0">
        <w:trPr>
          <w:trHeight w:val="72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Default="00A96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Default="00A96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Default="00A96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Default="00A9679E" w:rsidP="00A9679E">
            <w:pPr>
              <w:ind w:lef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Default="00A96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Pr="00A9679E">
              <w:rPr>
                <w:sz w:val="20"/>
                <w:szCs w:val="20"/>
              </w:rPr>
              <w:t>Иные дотации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Default="00A9679E" w:rsidP="00D64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Pr="00A9679E">
              <w:rPr>
                <w:sz w:val="20"/>
                <w:szCs w:val="20"/>
              </w:rPr>
              <w:t>Иные дотации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01.2.19</w:t>
            </w:r>
          </w:p>
        </w:tc>
      </w:tr>
      <w:tr w:rsidR="00A9679E" w:rsidRPr="00A013E3" w:rsidTr="002A78FE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Укрепление материально-технической базы муниципальных общеобразовательных учреждений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 xml:space="preserve">Начальник Управления образования, Общеобразовательные организации; МЦ </w:t>
            </w:r>
            <w:proofErr w:type="gramStart"/>
            <w:r w:rsidRPr="00A013E3">
              <w:rPr>
                <w:bCs w:val="0"/>
                <w:color w:val="000000"/>
                <w:sz w:val="20"/>
                <w:szCs w:val="20"/>
              </w:rPr>
              <w:t>образовательных</w:t>
            </w:r>
            <w:proofErr w:type="gram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13E3">
              <w:rPr>
                <w:bCs w:val="0"/>
                <w:color w:val="000000"/>
                <w:sz w:val="20"/>
                <w:szCs w:val="20"/>
              </w:rPr>
              <w:t>орга-низаций</w:t>
            </w:r>
            <w:proofErr w:type="spell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Дебесского района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Приобретение учебно-лабораторного, спортивного оборудования. Возможность обучения по ФГОС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right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02.2.</w:t>
            </w:r>
            <w:r w:rsidRPr="00A013E3">
              <w:rPr>
                <w:bCs w:val="0"/>
                <w:color w:val="000000"/>
                <w:sz w:val="20"/>
                <w:szCs w:val="20"/>
              </w:rPr>
              <w:t>10</w:t>
            </w:r>
          </w:p>
        </w:tc>
      </w:tr>
      <w:tr w:rsidR="00A9679E" w:rsidRPr="00A013E3" w:rsidTr="002A78FE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Формирование и развитие современной информационной образовательной среды в муниципальных общеобразовательных организациях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Возможность использования информационно-коммуникационных технологий в образовательном процессе. Возможность обучения по ФГОС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01.2.4; 01.2.7; 01.2.10;</w:t>
            </w:r>
          </w:p>
        </w:tc>
      </w:tr>
      <w:tr w:rsidR="00A9679E" w:rsidRPr="00A013E3" w:rsidTr="00A9679E">
        <w:trPr>
          <w:trHeight w:val="196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Обеспечение учащихся общеобразовательных учреждений качественным сбалансированным питанием (ЦП «Детское и школьное питание»)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47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174598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 xml:space="preserve"> до 01.09.2018 года: </w:t>
            </w:r>
            <w:r w:rsidRPr="00A013E3">
              <w:rPr>
                <w:bCs w:val="0"/>
                <w:color w:val="000000"/>
                <w:sz w:val="20"/>
                <w:szCs w:val="20"/>
              </w:rPr>
              <w:br w:type="page"/>
              <w:t xml:space="preserve">- Обеспечение завтраком учащихся 1-5 классов общеобразовательных учреждений; </w:t>
            </w:r>
            <w:r w:rsidRPr="00A013E3">
              <w:rPr>
                <w:bCs w:val="0"/>
                <w:color w:val="000000"/>
                <w:sz w:val="20"/>
                <w:szCs w:val="20"/>
              </w:rPr>
              <w:br w:type="page"/>
              <w:t xml:space="preserve"> в том числе из обогащенных продуктов, включая молочные, учащихся 1-5-х классов общеобразовательных организаций;</w:t>
            </w:r>
            <w:r w:rsidRPr="00A013E3">
              <w:rPr>
                <w:bCs w:val="0"/>
                <w:color w:val="000000"/>
                <w:sz w:val="20"/>
                <w:szCs w:val="20"/>
              </w:rPr>
              <w:br w:type="page"/>
              <w:t>- обеспечение питанием учащихся 1-11-х классов общеобразовательных организаций из малоимущих семей;</w:t>
            </w:r>
            <w:r w:rsidRPr="00A013E3">
              <w:rPr>
                <w:bCs w:val="0"/>
                <w:color w:val="000000"/>
                <w:sz w:val="20"/>
                <w:szCs w:val="20"/>
              </w:rPr>
              <w:br w:type="page"/>
              <w:t xml:space="preserve">с 01.09.2018 года: </w:t>
            </w:r>
            <w:r w:rsidRPr="00A013E3">
              <w:rPr>
                <w:bCs w:val="0"/>
                <w:color w:val="000000"/>
                <w:sz w:val="20"/>
                <w:szCs w:val="20"/>
              </w:rPr>
              <w:br w:type="page"/>
              <w:t>Организация питания обучающихся муниципальных общеобразовательных организаций, в том числе на:</w:t>
            </w:r>
            <w:r w:rsidRPr="00A013E3">
              <w:rPr>
                <w:bCs w:val="0"/>
                <w:color w:val="000000"/>
                <w:sz w:val="20"/>
                <w:szCs w:val="20"/>
              </w:rPr>
              <w:br w:type="page"/>
              <w:t>завтрак для обучающихся 1 - 4-х классов общеобразовательных организаций</w:t>
            </w:r>
            <w:proofErr w:type="gramStart"/>
            <w:r w:rsidRPr="00A013E3">
              <w:rPr>
                <w:bCs w:val="0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A013E3">
              <w:rPr>
                <w:bCs w:val="0"/>
                <w:color w:val="000000"/>
                <w:sz w:val="20"/>
                <w:szCs w:val="20"/>
              </w:rPr>
              <w:br w:type="page"/>
              <w:t>питание для обучающихся 1 - 11-х классов общеобразовательных организаций из малообеспеченных семей (кроме детей из многодетных малообеспеченных семей), в том числе детей из неполных семей, имеющих совокупный ежемесячный доход на каждого члена семьи не выше 3300 рублей</w:t>
            </w:r>
            <w:r w:rsidRPr="00A013E3">
              <w:rPr>
                <w:bCs w:val="0"/>
                <w:color w:val="000000"/>
                <w:sz w:val="20"/>
                <w:szCs w:val="20"/>
              </w:rPr>
              <w:br w:type="page"/>
              <w:t xml:space="preserve">с 01.09.2020 года: </w:t>
            </w:r>
            <w:r w:rsidRPr="00A013E3">
              <w:rPr>
                <w:bCs w:val="0"/>
                <w:color w:val="000000"/>
                <w:sz w:val="20"/>
                <w:szCs w:val="20"/>
              </w:rPr>
              <w:br w:type="page"/>
              <w:t>Организация питания обучающихся муниципальных общеобразовательных организаций, в том числе на:</w:t>
            </w:r>
            <w:r w:rsidRPr="00A013E3">
              <w:rPr>
                <w:bCs w:val="0"/>
                <w:color w:val="000000"/>
                <w:sz w:val="20"/>
                <w:szCs w:val="20"/>
              </w:rPr>
              <w:br w:type="page"/>
              <w:t>завтрак для обучающихся 1 - 4-х классов общеобразовательных организаций</w:t>
            </w:r>
            <w:proofErr w:type="gramStart"/>
            <w:r w:rsidRPr="00A013E3">
              <w:rPr>
                <w:bCs w:val="0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A013E3">
              <w:rPr>
                <w:bCs w:val="0"/>
                <w:color w:val="000000"/>
                <w:sz w:val="20"/>
                <w:szCs w:val="20"/>
              </w:rPr>
              <w:br w:type="page"/>
              <w:t>питание для обучающихся 5 - 11-х классов общеобразовательных организаций из малообеспеченных семей (кроме детей из многодетных малообеспеченных семей), в том числе детей из неполных семей, имеющих совокупный ежемесячный доход на каждого члена семьи не выше 3300 рублей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A9679E" w:rsidRPr="00A013E3" w:rsidTr="00174598">
        <w:trPr>
          <w:trHeight w:val="63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Организация питания обучающихся муниципальных общеобразовательных организаций, в том числе на:</w:t>
            </w:r>
            <w:r w:rsidRPr="00A013E3">
              <w:rPr>
                <w:bCs w:val="0"/>
                <w:color w:val="000000"/>
                <w:sz w:val="20"/>
                <w:szCs w:val="20"/>
              </w:rPr>
              <w:br w:type="page"/>
              <w:t>завтрак для обучающихся 1 - 4-х классов общеобразовательных организаций</w:t>
            </w:r>
            <w:proofErr w:type="gramStart"/>
            <w:r w:rsidRPr="00A013E3">
              <w:rPr>
                <w:bCs w:val="0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A013E3">
              <w:rPr>
                <w:bCs w:val="0"/>
                <w:color w:val="000000"/>
                <w:sz w:val="20"/>
                <w:szCs w:val="20"/>
              </w:rPr>
              <w:br w:type="page"/>
              <w:t>питание для обучающихся 5 - 11-х классов общеобразовательных организаций из малообеспеченных семей (кроме детей из многодетных малообеспеченных семей), в том числе детей из неполных семей, имеющих совокупный ежемесячный доход на каждого члена семьи не выше 3300 рублей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4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right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01 02 13</w:t>
            </w:r>
          </w:p>
        </w:tc>
      </w:tr>
      <w:tr w:rsidR="00A9679E" w:rsidRPr="00A013E3" w:rsidTr="002A78FE">
        <w:trPr>
          <w:trHeight w:val="9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 xml:space="preserve">Предоставления бесплатного двухразового питания учащимися с ограниченными возможностями здоровья, </w:t>
            </w:r>
            <w:proofErr w:type="gramStart"/>
            <w:r w:rsidRPr="00A013E3">
              <w:rPr>
                <w:bCs w:val="0"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в образовательных организациях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Обеспечение двухразовым питанием учащихся общеобразовательных учреждений с ограниченными возможностями здоровья, обучающихся в общеобразовательных организациях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right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01 02 13</w:t>
            </w:r>
          </w:p>
        </w:tc>
      </w:tr>
      <w:tr w:rsidR="00A9679E" w:rsidRPr="00A013E3" w:rsidTr="002A78FE">
        <w:trPr>
          <w:trHeight w:val="12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A013E3">
              <w:rPr>
                <w:bCs w:val="0"/>
                <w:color w:val="000000"/>
                <w:sz w:val="20"/>
                <w:szCs w:val="20"/>
              </w:rPr>
              <w:t>организациях</w:t>
            </w:r>
            <w:proofErr w:type="gram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субъекта Российской Федерации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2020-2024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Обеспечение всех обучающихся, получающих  начальное общее образование в государственных и муниципальных образовательных организациях в Удмуртской Республике, бесплатным горячим питанием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right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01.2.26</w:t>
            </w:r>
          </w:p>
        </w:tc>
      </w:tr>
      <w:tr w:rsidR="00A9679E" w:rsidRPr="00A013E3" w:rsidTr="002A78FE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Обустройство прилегающих территорий к зданиям и сооружениям муниципальных общеобразовательных организаций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Благоустроенные прилегающие территории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right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01 02 17</w:t>
            </w:r>
          </w:p>
        </w:tc>
      </w:tr>
      <w:tr w:rsidR="00A9679E" w:rsidRPr="00A013E3" w:rsidTr="002A78FE">
        <w:trPr>
          <w:trHeight w:val="9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Мероприятия, направленные на обеспечение безопасности условий обучения детей в муниципальных общеобразовательных организациях (ЦП «Безопасность образовательного учреждения»)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Повышение пожарной безопасности, аттестация рабочих мест по условиям труда и приведение их в соответствие с установленными требованиями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right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01 02 05</w:t>
            </w:r>
          </w:p>
        </w:tc>
      </w:tr>
      <w:tr w:rsidR="00A9679E" w:rsidRPr="00A013E3" w:rsidTr="002A78FE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 xml:space="preserve">Капитальный ремонт и реконструкция муниципальных учреждений общего образования МО "Дебесский район" 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 xml:space="preserve">Планируется проведение капитального ремонта зданий общеобразовательных </w:t>
            </w:r>
            <w:proofErr w:type="spellStart"/>
            <w:proofErr w:type="gramStart"/>
            <w:r w:rsidRPr="00A013E3">
              <w:rPr>
                <w:bCs w:val="0"/>
                <w:color w:val="000000"/>
                <w:sz w:val="20"/>
                <w:szCs w:val="20"/>
              </w:rPr>
              <w:t>организа-ций</w:t>
            </w:r>
            <w:proofErr w:type="spellEnd"/>
            <w:proofErr w:type="gramEnd"/>
            <w:r w:rsidRPr="00A013E3">
              <w:rPr>
                <w:bCs w:val="0"/>
                <w:color w:val="000000"/>
                <w:sz w:val="20"/>
                <w:szCs w:val="20"/>
              </w:rPr>
              <w:t>, мероприятие будет реализовываться во взаимодействии с органами государственной власти Удмуртской Республики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01.2.5; 01.2.16;</w:t>
            </w:r>
          </w:p>
        </w:tc>
      </w:tr>
      <w:tr w:rsidR="00A9679E" w:rsidRPr="00A013E3" w:rsidTr="002A78FE">
        <w:trPr>
          <w:trHeight w:val="525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Строительство учреждений общего образования на территории  МО «Дебесский район»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Строительство общеобразовательных учреждений на территории  МО «</w:t>
            </w:r>
            <w:proofErr w:type="spellStart"/>
            <w:r w:rsidRPr="00A013E3">
              <w:rPr>
                <w:bCs w:val="0"/>
                <w:color w:val="000000"/>
                <w:sz w:val="20"/>
                <w:szCs w:val="20"/>
              </w:rPr>
              <w:t>Дебесскийрайон</w:t>
            </w:r>
            <w:proofErr w:type="spellEnd"/>
            <w:r w:rsidRPr="00A013E3">
              <w:rPr>
                <w:bCs w:val="0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02 02 05</w:t>
            </w:r>
          </w:p>
        </w:tc>
      </w:tr>
      <w:tr w:rsidR="00A9679E" w:rsidRPr="00A013E3" w:rsidTr="002A78FE"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Организация и проведение олимпиад школьников на муниципальном уровне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Проведение олимпиад школьников. Выявление одаренных детей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01.2.4; 01.2.9; 01.2.11</w:t>
            </w:r>
          </w:p>
        </w:tc>
      </w:tr>
      <w:tr w:rsidR="00A9679E" w:rsidRPr="00A013E3" w:rsidTr="002A78FE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Подготовка и переподготовка кадров для муниципальных общеобразовательных учреждений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Целевой набор. Повышение квалификации кадров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right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02 02 09</w:t>
            </w:r>
          </w:p>
        </w:tc>
      </w:tr>
      <w:tr w:rsidR="00A9679E" w:rsidRPr="00A013E3" w:rsidTr="002A78FE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Разработка и внедрение системы независимой оценки качества общего образования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Регулярно проводить оценку качества общего образования. По результатам оценки качества образования будут разрабатываться меры реагирования, направленные на повышение качества образования.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01.2.17; 01.2.18;</w:t>
            </w:r>
          </w:p>
        </w:tc>
      </w:tr>
      <w:tr w:rsidR="00794ECA" w:rsidRPr="00A013E3" w:rsidTr="00D64AF0">
        <w:trPr>
          <w:trHeight w:val="8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Разработка и реализация комплекса мер по внедрению эффективных контрактов с руководителями и педагогическими работниками муниципальных общеобразовательных организаций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Разработка и реализация комплекса мер по внедрению эффективных контрактов с руководителями и педагогическими работниками муниципальных общеобразовательных организаций</w:t>
            </w:r>
          </w:p>
        </w:tc>
        <w:tc>
          <w:tcPr>
            <w:tcW w:w="15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01.2.14; 01.2.16</w:t>
            </w:r>
          </w:p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  <w:p w:rsidR="00794ECA" w:rsidRPr="00A013E3" w:rsidRDefault="00794ECA" w:rsidP="00A013E3">
            <w:pPr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794ECA" w:rsidRPr="00A013E3" w:rsidTr="00D64AF0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 xml:space="preserve">Разработка показателей эффективности деятельности руководителей и педагогических работников муниципальных общеобразовательных организаций МО "Дебесский район" 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Муниципальный правовой акт (акты), устанавливающий показатели эффективности деятельности</w:t>
            </w:r>
          </w:p>
        </w:tc>
        <w:tc>
          <w:tcPr>
            <w:tcW w:w="156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rPr>
                <w:bCs w:val="0"/>
                <w:color w:val="000000"/>
                <w:sz w:val="20"/>
                <w:szCs w:val="20"/>
              </w:rPr>
            </w:pPr>
          </w:p>
        </w:tc>
      </w:tr>
      <w:tr w:rsidR="00794ECA" w:rsidRPr="00A013E3" w:rsidTr="00D64AF0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Заключение эффективных контрактов с руководителями муниципальных общеобразовательных организаций МО "Дебесский район"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Заключенные эффективные трудовые контракты с руководителями муниципальных общеобразовательных организаций МО "Дебесский район"</w:t>
            </w:r>
          </w:p>
        </w:tc>
        <w:tc>
          <w:tcPr>
            <w:tcW w:w="156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rPr>
                <w:bCs w:val="0"/>
                <w:color w:val="000000"/>
                <w:sz w:val="20"/>
                <w:szCs w:val="20"/>
              </w:rPr>
            </w:pPr>
          </w:p>
        </w:tc>
      </w:tr>
      <w:tr w:rsidR="00794ECA" w:rsidRPr="00A013E3" w:rsidTr="00D64AF0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Организация работы по заключению эффективных контрактов с педагогическими работниками муниципальных общеобразовательных организаций МО "Дебесский район"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Заключенные эффективные трудовые контракты с педагогическими работниками муниципальных общеобразовательных организаций МО "Дебесский район"</w:t>
            </w:r>
          </w:p>
        </w:tc>
        <w:tc>
          <w:tcPr>
            <w:tcW w:w="156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rPr>
                <w:bCs w:val="0"/>
                <w:color w:val="000000"/>
                <w:sz w:val="20"/>
                <w:szCs w:val="20"/>
              </w:rPr>
            </w:pPr>
          </w:p>
        </w:tc>
      </w:tr>
      <w:tr w:rsidR="00794ECA" w:rsidRPr="00A013E3" w:rsidTr="00D64AF0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Информационное сопровождение мероприятий по внедрению эффективного контракта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Семинары, совещания с руководителями муниципальных учреждений, разъяснительная работа в трудовых коллективах</w:t>
            </w:r>
          </w:p>
        </w:tc>
        <w:tc>
          <w:tcPr>
            <w:tcW w:w="15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</w:tr>
      <w:tr w:rsidR="00A9679E" w:rsidRPr="00A013E3" w:rsidTr="002A78FE">
        <w:trPr>
          <w:trHeight w:val="10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Разработка и реализация комплекса мер по внедрению единых (групповых)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общего образования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Муниципальный правовой акт о порядке расчета нормативных затрат. Повышение эффективности использования бюджетных средств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right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01 02 16</w:t>
            </w:r>
          </w:p>
        </w:tc>
      </w:tr>
      <w:tr w:rsidR="00794ECA" w:rsidRPr="00A013E3" w:rsidTr="00D64AF0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Информирование населения об организации предоставления общего образования в МО "Дебесский район"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 xml:space="preserve">Начальник Управления образования, Общеобразовательные организации; Отдел по делам семьи, материнства и детства Управления образования </w:t>
            </w:r>
            <w:proofErr w:type="spellStart"/>
            <w:r w:rsidRPr="00A013E3">
              <w:rPr>
                <w:bCs w:val="0"/>
                <w:color w:val="000000"/>
                <w:sz w:val="20"/>
                <w:szCs w:val="20"/>
              </w:rPr>
              <w:t>Админи-страции</w:t>
            </w:r>
            <w:proofErr w:type="spell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МО «Дебесский район», МЦ </w:t>
            </w:r>
            <w:proofErr w:type="gramStart"/>
            <w:r w:rsidRPr="00A013E3">
              <w:rPr>
                <w:bCs w:val="0"/>
                <w:color w:val="000000"/>
                <w:sz w:val="20"/>
                <w:szCs w:val="20"/>
              </w:rPr>
              <w:t>образовательных</w:t>
            </w:r>
            <w:proofErr w:type="gram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13E3">
              <w:rPr>
                <w:bCs w:val="0"/>
                <w:color w:val="000000"/>
                <w:sz w:val="20"/>
                <w:szCs w:val="20"/>
              </w:rPr>
              <w:t>орга-низаций</w:t>
            </w:r>
            <w:proofErr w:type="spell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Pr="00A013E3">
              <w:rPr>
                <w:bCs w:val="0"/>
                <w:color w:val="000000"/>
                <w:sz w:val="20"/>
                <w:szCs w:val="20"/>
              </w:rPr>
              <w:lastRenderedPageBreak/>
              <w:t>Дебесского района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lastRenderedPageBreak/>
              <w:t>2019-2024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spacing w:before="0"/>
              <w:jc w:val="right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01 02 07</w:t>
            </w:r>
          </w:p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  <w:p w:rsidR="00794ECA" w:rsidRPr="00A013E3" w:rsidRDefault="00794ECA" w:rsidP="00A013E3">
            <w:pPr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794ECA" w:rsidRPr="00A013E3" w:rsidTr="00D64AF0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Взаимодействие со СМИ в целях публикации информации об общем образовании в печатных средствах массовой информации, а также подготовки сюжетов для радиопередач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Публикации об общем образовании в СМИ, сюжеты на радио</w:t>
            </w:r>
          </w:p>
        </w:tc>
        <w:tc>
          <w:tcPr>
            <w:tcW w:w="156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rPr>
                <w:bCs w:val="0"/>
                <w:color w:val="000000"/>
                <w:sz w:val="20"/>
                <w:szCs w:val="20"/>
              </w:rPr>
            </w:pPr>
          </w:p>
        </w:tc>
      </w:tr>
      <w:tr w:rsidR="00794ECA" w:rsidRPr="00A013E3" w:rsidTr="00D64AF0">
        <w:trPr>
          <w:trHeight w:val="13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Подготовка и публикация информации на официальном сайте Администрации МО "Дебесский район" об организации предоставления общего образования в МО "Дебесский район", муниципальных правовых актах, регламентирующих деятельность в сфере общего образования, муниципальных общеобразовательных организациях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Публикация актуальных сведений на официальном сайте Администрации МО "Дебесский район". Обеспечение открытости данных об организации общего образования</w:t>
            </w:r>
          </w:p>
        </w:tc>
        <w:tc>
          <w:tcPr>
            <w:tcW w:w="156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rPr>
                <w:bCs w:val="0"/>
                <w:color w:val="000000"/>
                <w:sz w:val="20"/>
                <w:szCs w:val="20"/>
              </w:rPr>
            </w:pPr>
          </w:p>
        </w:tc>
      </w:tr>
      <w:tr w:rsidR="00794ECA" w:rsidRPr="00A013E3" w:rsidTr="00D64AF0">
        <w:trPr>
          <w:trHeight w:val="11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 xml:space="preserve">Осуществление </w:t>
            </w:r>
            <w:proofErr w:type="gramStart"/>
            <w:r w:rsidRPr="00A013E3">
              <w:rPr>
                <w:bCs w:val="0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публикацией информации о деятельности муниципальных общеобразовательных учреждений МО "Дебесский район", предусмотренной законодательством Российской Федерации, на официальных сайтах соответствующих учреждений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Публикация данных о деятельности муниципальных общеобразовательных учреждений. Обеспечение открытости данных в соответствии с законодательством</w:t>
            </w:r>
          </w:p>
        </w:tc>
        <w:tc>
          <w:tcPr>
            <w:tcW w:w="15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</w:tr>
      <w:tr w:rsidR="00794ECA" w:rsidRPr="00A013E3" w:rsidTr="00D64AF0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Обеспечение и развитие системы обратной связи с потребителями муниципальных услуг в сфере общего образования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Обеспечение и развитие системы обратной связи с потребителями муниципальных услуг в сфере общего образования</w:t>
            </w:r>
          </w:p>
        </w:tc>
        <w:tc>
          <w:tcPr>
            <w:tcW w:w="15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01.2.7; 01.2.19</w:t>
            </w:r>
          </w:p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  <w:p w:rsidR="00794ECA" w:rsidRPr="00A013E3" w:rsidRDefault="00794ECA" w:rsidP="00A013E3">
            <w:pPr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794ECA" w:rsidRPr="00A013E3" w:rsidTr="00D64AF0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 xml:space="preserve">Организация системы регулярного мониторинга удовлетворенности потребителей муниципальных услуг в сфере общего образования 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Проведение регулярных опросов потребителей муниципальных услуг об их качестве и доступности, обработка полученных результатов, принятие мер реагирования</w:t>
            </w:r>
          </w:p>
        </w:tc>
        <w:tc>
          <w:tcPr>
            <w:tcW w:w="156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rPr>
                <w:bCs w:val="0"/>
                <w:color w:val="000000"/>
                <w:sz w:val="20"/>
                <w:szCs w:val="20"/>
              </w:rPr>
            </w:pPr>
          </w:p>
        </w:tc>
      </w:tr>
      <w:tr w:rsidR="00794ECA" w:rsidRPr="00A013E3" w:rsidTr="00D64AF0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Рассмотрение обращений граждан по вопросам предоставления общего образования, принятие мер реагирования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Рассмотрение обращений граждан, принятие мер реагирования</w:t>
            </w:r>
          </w:p>
        </w:tc>
        <w:tc>
          <w:tcPr>
            <w:tcW w:w="15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A" w:rsidRPr="00A013E3" w:rsidRDefault="00794ECA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</w:tr>
      <w:tr w:rsidR="00A9679E" w:rsidRPr="00A013E3" w:rsidTr="002A78FE">
        <w:trPr>
          <w:trHeight w:val="19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989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Публикация на официальном сайте Администрации МО "Дебесский район" и поддержание в актуальном состоянии информации об Управлении образования Администрации МО "Дебесский район", его структурных подразделениях, а также муниципальных общеобразовательных организациях МО "Дебесский район", контактных телефонах и адреса</w:t>
            </w:r>
          </w:p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х электронной почты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Доступность сведений о структурах и должностных лицах, отвечающих за организацию и предоставление муниципальных услуг в сфере общего образования, для населения (потребителей услуг)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A9679E" w:rsidRPr="00A013E3" w:rsidTr="002A78FE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Текущий  ремонт муниципальных общеобразовательных учреждений муниципального образования "Дебесский район"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 xml:space="preserve">Начальник Управления образования, Общеобразовательные организации;  МЦ </w:t>
            </w:r>
            <w:proofErr w:type="gramStart"/>
            <w:r w:rsidRPr="00A013E3">
              <w:rPr>
                <w:bCs w:val="0"/>
                <w:color w:val="000000"/>
                <w:sz w:val="20"/>
                <w:szCs w:val="20"/>
              </w:rPr>
              <w:t>образовательных</w:t>
            </w:r>
            <w:proofErr w:type="gram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13E3">
              <w:rPr>
                <w:bCs w:val="0"/>
                <w:color w:val="000000"/>
                <w:sz w:val="20"/>
                <w:szCs w:val="20"/>
              </w:rPr>
              <w:t>орга-низаций</w:t>
            </w:r>
            <w:proofErr w:type="spell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Дебесского района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Приведение в соответствие с требованиями надзорных органов.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01.2.5; 01.2.16;</w:t>
            </w:r>
          </w:p>
        </w:tc>
      </w:tr>
      <w:tr w:rsidR="00A9679E" w:rsidRPr="00A013E3" w:rsidTr="002A78FE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 xml:space="preserve">Привлечение молодых специалистов в муниципальные общеобразовательные учреждения Дебесского района 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 xml:space="preserve">Привлечение и закрепление молодых специалистов на территории муниципального образования «Дебесский район» в общеобразовательных учреждениях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right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02 02 20</w:t>
            </w:r>
          </w:p>
        </w:tc>
      </w:tr>
      <w:tr w:rsidR="00A9679E" w:rsidRPr="00A013E3" w:rsidTr="002A78FE">
        <w:trPr>
          <w:trHeight w:val="13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МО "Дебесский район"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Выплаты компенсации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A9679E" w:rsidRPr="00A013E3" w:rsidTr="002A78FE">
        <w:trPr>
          <w:trHeight w:val="3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Реализация мероприятий по созданию и функционированию Центров образования цифрового и гуманитарного профилей «Точка роста»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2020-2022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 xml:space="preserve">Запуск Центров  образования цифрового и гуманитарного профилей «Точка роста»: 2020- Дебесская СОШ; 2021- </w:t>
            </w:r>
            <w:proofErr w:type="spellStart"/>
            <w:r w:rsidRPr="00A013E3">
              <w:rPr>
                <w:bCs w:val="0"/>
                <w:color w:val="000000"/>
                <w:sz w:val="20"/>
                <w:szCs w:val="20"/>
              </w:rPr>
              <w:t>Тыловайская</w:t>
            </w:r>
            <w:proofErr w:type="spell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СОШ, </w:t>
            </w:r>
            <w:proofErr w:type="spellStart"/>
            <w:r w:rsidRPr="00A013E3">
              <w:rPr>
                <w:bCs w:val="0"/>
                <w:color w:val="000000"/>
                <w:sz w:val="20"/>
                <w:szCs w:val="20"/>
              </w:rPr>
              <w:t>Сюрногуртская</w:t>
            </w:r>
            <w:proofErr w:type="spell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СОШ; </w:t>
            </w:r>
            <w:proofErr w:type="spellStart"/>
            <w:r w:rsidRPr="00A013E3">
              <w:rPr>
                <w:bCs w:val="0"/>
                <w:color w:val="000000"/>
                <w:sz w:val="20"/>
                <w:szCs w:val="20"/>
              </w:rPr>
              <w:t>Заречномедлинская</w:t>
            </w:r>
            <w:proofErr w:type="spell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СОШ; 2022 – </w:t>
            </w:r>
            <w:proofErr w:type="spellStart"/>
            <w:r w:rsidRPr="00A013E3">
              <w:rPr>
                <w:bCs w:val="0"/>
                <w:color w:val="000000"/>
                <w:sz w:val="20"/>
                <w:szCs w:val="20"/>
              </w:rPr>
              <w:t>Нижнепыхтинская</w:t>
            </w:r>
            <w:proofErr w:type="spell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13E3">
              <w:rPr>
                <w:bCs w:val="0"/>
                <w:color w:val="000000"/>
                <w:sz w:val="20"/>
                <w:szCs w:val="20"/>
              </w:rPr>
              <w:t>ООШ</w:t>
            </w:r>
            <w:proofErr w:type="gramStart"/>
            <w:r w:rsidRPr="00A013E3">
              <w:rPr>
                <w:bCs w:val="0"/>
                <w:color w:val="000000"/>
                <w:sz w:val="20"/>
                <w:szCs w:val="20"/>
              </w:rPr>
              <w:t>.В</w:t>
            </w:r>
            <w:proofErr w:type="gramEnd"/>
            <w:r w:rsidRPr="00A013E3">
              <w:rPr>
                <w:bCs w:val="0"/>
                <w:color w:val="000000"/>
                <w:sz w:val="20"/>
                <w:szCs w:val="20"/>
              </w:rPr>
              <w:t>ыполнение</w:t>
            </w:r>
            <w:proofErr w:type="spell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ремонтных работ в образовательных центрах «Точки роста» в соответствии с </w:t>
            </w:r>
            <w:proofErr w:type="spellStart"/>
            <w:r w:rsidRPr="00A013E3">
              <w:rPr>
                <w:bCs w:val="0"/>
                <w:color w:val="000000"/>
                <w:sz w:val="20"/>
                <w:szCs w:val="20"/>
              </w:rPr>
              <w:t>брендбуком.Разработка</w:t>
            </w:r>
            <w:proofErr w:type="spell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Положения о деятельности центров «Точки роста». Внесение изменений в Уставы образовательных организаций, на базе которых будут функционировать центры «Точки роста».                                                          Утверждение плана учебно-воспитательных, внеурочных и </w:t>
            </w:r>
            <w:proofErr w:type="spellStart"/>
            <w:r w:rsidRPr="00A013E3">
              <w:rPr>
                <w:bCs w:val="0"/>
                <w:color w:val="000000"/>
                <w:sz w:val="20"/>
                <w:szCs w:val="20"/>
              </w:rPr>
              <w:t>социальнокультурных</w:t>
            </w:r>
            <w:proofErr w:type="spell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мероприятий в центре «Точка роста»; Формирование муниципального задания; Утверждение нормативных затрат на обеспечение выполнения муниципальных заданий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01.2.23; 01.2.24</w:t>
            </w:r>
          </w:p>
        </w:tc>
      </w:tr>
      <w:tr w:rsidR="00A9679E" w:rsidRPr="00A013E3" w:rsidTr="002A78FE">
        <w:trPr>
          <w:trHeight w:val="16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 xml:space="preserve">Обучение педагогических работников в </w:t>
            </w:r>
            <w:proofErr w:type="gramStart"/>
            <w:r w:rsidRPr="00A013E3">
              <w:rPr>
                <w:bCs w:val="0"/>
                <w:color w:val="000000"/>
                <w:sz w:val="20"/>
                <w:szCs w:val="20"/>
              </w:rPr>
              <w:t>рамках</w:t>
            </w:r>
            <w:proofErr w:type="gramEnd"/>
            <w:r w:rsidRPr="00A013E3">
              <w:rPr>
                <w:bCs w:val="0"/>
                <w:color w:val="000000"/>
                <w:sz w:val="20"/>
                <w:szCs w:val="20"/>
              </w:rPr>
              <w:t xml:space="preserve"> обновлённых образовательных программ предметной области «Технология», программ цифрового, естественнонаучного и гуманитарного профилей в том числе с применением дистанционных технологий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2020-2022 годы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Прохождение курсов повышения квалификации и переподготовки в рамках обновленных образовательных программ по предметной области «Технология» программ цифрового, естественнонаучного и гуманитарного профилей, в том числе с применением дистанционных технологий. Проведение стажировки педагогов по обновленным программам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79E" w:rsidRPr="00A013E3" w:rsidRDefault="00A9679E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01.2.23; 01.2.24</w:t>
            </w:r>
          </w:p>
        </w:tc>
      </w:tr>
      <w:tr w:rsidR="006D6757" w:rsidRPr="00A013E3" w:rsidTr="006D6757">
        <w:trPr>
          <w:trHeight w:val="89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57" w:rsidRPr="00A013E3" w:rsidRDefault="006D6757" w:rsidP="00A013E3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57" w:rsidRPr="00A013E3" w:rsidRDefault="006D6757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57" w:rsidRPr="00A013E3" w:rsidRDefault="006D6757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57" w:rsidRPr="00A013E3" w:rsidRDefault="006D6757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757" w:rsidRPr="00A013E3" w:rsidRDefault="006D6757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Реализация мероприятий по обновлению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757" w:rsidRPr="00A013E3" w:rsidRDefault="006D6757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757" w:rsidRPr="00A013E3" w:rsidRDefault="006D6757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2020-2022 годы</w:t>
            </w:r>
          </w:p>
        </w:tc>
        <w:tc>
          <w:tcPr>
            <w:tcW w:w="47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757" w:rsidRPr="00A013E3" w:rsidRDefault="006D6757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городах. Обеспечение деятельности центров образования цифрового и гуманитарного профилей «Точка роста»</w:t>
            </w:r>
          </w:p>
        </w:tc>
        <w:tc>
          <w:tcPr>
            <w:tcW w:w="15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757" w:rsidRPr="00A013E3" w:rsidRDefault="006D6757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01.2.23; 01.2.24</w:t>
            </w:r>
          </w:p>
        </w:tc>
      </w:tr>
      <w:tr w:rsidR="006D6757" w:rsidRPr="00A013E3" w:rsidTr="006D6757">
        <w:trPr>
          <w:trHeight w:val="109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57" w:rsidRPr="00A013E3" w:rsidRDefault="006D6757" w:rsidP="00D64AF0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57" w:rsidRPr="00A013E3" w:rsidRDefault="006D6757" w:rsidP="00D64AF0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57" w:rsidRPr="00A013E3" w:rsidRDefault="006D6757" w:rsidP="00D64AF0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57" w:rsidRPr="00A013E3" w:rsidRDefault="006D6757" w:rsidP="00D64AF0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757" w:rsidRDefault="006D6757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757" w:rsidRPr="00A013E3" w:rsidRDefault="006D6757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757" w:rsidRPr="00A013E3" w:rsidRDefault="006D6757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757" w:rsidRPr="00A013E3" w:rsidRDefault="006D6757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757" w:rsidRPr="00A013E3" w:rsidRDefault="006D6757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</w:tr>
      <w:tr w:rsidR="006D6757" w:rsidRPr="00A013E3" w:rsidTr="00D64AF0">
        <w:trPr>
          <w:trHeight w:val="122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57" w:rsidRPr="00A013E3" w:rsidRDefault="006D6757" w:rsidP="00D64AF0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A013E3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57" w:rsidRPr="00A013E3" w:rsidRDefault="006D6757" w:rsidP="00D64AF0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57" w:rsidRPr="00A013E3" w:rsidRDefault="006D6757" w:rsidP="00D64AF0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A013E3">
              <w:rPr>
                <w:bCs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57" w:rsidRPr="00A013E3" w:rsidRDefault="006D6757" w:rsidP="00D64AF0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757" w:rsidRPr="00A013E3" w:rsidRDefault="006D6757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Функционирование центров образования цифрового и гуманитарного профилей «Точка роста»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757" w:rsidRPr="00A013E3" w:rsidRDefault="006D6757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757" w:rsidRPr="00A013E3" w:rsidRDefault="006D6757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757" w:rsidRPr="00A013E3" w:rsidRDefault="006D6757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757" w:rsidRPr="00A013E3" w:rsidRDefault="006D6757" w:rsidP="00A013E3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</w:tr>
      <w:tr w:rsidR="006D6757" w:rsidRPr="00A013E3" w:rsidTr="005E2A2D">
        <w:trPr>
          <w:trHeight w:val="9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757" w:rsidRPr="00A013E3" w:rsidRDefault="006D6757" w:rsidP="00A013E3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757" w:rsidRPr="00A013E3" w:rsidRDefault="006D6757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757" w:rsidRPr="00A013E3" w:rsidRDefault="006D6757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757" w:rsidRPr="00A013E3" w:rsidRDefault="006D6757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757" w:rsidRPr="00A013E3" w:rsidRDefault="006D6757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757" w:rsidRPr="00A013E3" w:rsidRDefault="006D6757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757" w:rsidRPr="00A013E3" w:rsidRDefault="006D6757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757" w:rsidRPr="00A013E3" w:rsidRDefault="006D6757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757" w:rsidRPr="00A013E3" w:rsidRDefault="006D6757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</w:tr>
      <w:tr w:rsidR="006D6757" w:rsidRPr="00A013E3" w:rsidTr="006D6757">
        <w:trPr>
          <w:trHeight w:val="9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757" w:rsidRPr="00A013E3" w:rsidRDefault="006D6757" w:rsidP="00A013E3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757" w:rsidRPr="00A013E3" w:rsidRDefault="006D6757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757" w:rsidRPr="00A013E3" w:rsidRDefault="006D6757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757" w:rsidRPr="00A013E3" w:rsidRDefault="006D6757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757" w:rsidRPr="00A013E3" w:rsidRDefault="006D6757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757" w:rsidRPr="00A013E3" w:rsidRDefault="006D6757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757" w:rsidRPr="00A013E3" w:rsidRDefault="006D6757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757" w:rsidRPr="00A013E3" w:rsidRDefault="006D6757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757" w:rsidRPr="00A013E3" w:rsidRDefault="006D6757" w:rsidP="00A013E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</w:tr>
    </w:tbl>
    <w:p w:rsidR="00A013E3" w:rsidRDefault="00A013E3" w:rsidP="004F7B25">
      <w:pPr>
        <w:spacing w:before="0"/>
        <w:ind w:firstLine="5670"/>
        <w:rPr>
          <w:sz w:val="26"/>
          <w:szCs w:val="26"/>
        </w:rPr>
      </w:pPr>
    </w:p>
    <w:tbl>
      <w:tblPr>
        <w:tblW w:w="15364" w:type="dxa"/>
        <w:tblLayout w:type="fixed"/>
        <w:tblLook w:val="04A0" w:firstRow="1" w:lastRow="0" w:firstColumn="1" w:lastColumn="0" w:noHBand="0" w:noVBand="1"/>
      </w:tblPr>
      <w:tblGrid>
        <w:gridCol w:w="15364"/>
      </w:tblGrid>
      <w:tr w:rsidR="001E0D59" w:rsidRPr="00174598" w:rsidTr="007D71C0">
        <w:trPr>
          <w:trHeight w:val="300"/>
        </w:trPr>
        <w:tc>
          <w:tcPr>
            <w:tcW w:w="15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D59" w:rsidRPr="00174598" w:rsidRDefault="001E0D59" w:rsidP="001E0D59">
            <w:pPr>
              <w:tabs>
                <w:tab w:val="left" w:pos="10153"/>
              </w:tabs>
              <w:spacing w:before="0"/>
              <w:ind w:left="9586"/>
              <w:rPr>
                <w:bCs w:val="0"/>
                <w:color w:val="000000"/>
                <w:sz w:val="20"/>
                <w:szCs w:val="20"/>
              </w:rPr>
            </w:pPr>
            <w:r w:rsidRPr="00174598">
              <w:rPr>
                <w:bCs w:val="0"/>
                <w:color w:val="000000"/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bCs w:val="0"/>
                <w:color w:val="000000"/>
                <w:sz w:val="20"/>
                <w:szCs w:val="20"/>
              </w:rPr>
              <w:t>5</w:t>
            </w:r>
          </w:p>
        </w:tc>
      </w:tr>
      <w:tr w:rsidR="001E0D59" w:rsidRPr="00174598" w:rsidTr="007D71C0">
        <w:trPr>
          <w:trHeight w:val="660"/>
        </w:trPr>
        <w:tc>
          <w:tcPr>
            <w:tcW w:w="15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0D59" w:rsidRPr="00174598" w:rsidRDefault="001E0D59" w:rsidP="007D71C0">
            <w:pPr>
              <w:tabs>
                <w:tab w:val="left" w:pos="10153"/>
              </w:tabs>
              <w:spacing w:before="0"/>
              <w:ind w:left="9586"/>
              <w:rPr>
                <w:bCs w:val="0"/>
                <w:color w:val="000000"/>
                <w:sz w:val="20"/>
                <w:szCs w:val="20"/>
              </w:rPr>
            </w:pPr>
            <w:r w:rsidRPr="00174598">
              <w:rPr>
                <w:bCs w:val="0"/>
                <w:color w:val="000000"/>
                <w:sz w:val="20"/>
                <w:szCs w:val="20"/>
              </w:rPr>
              <w:t>к подпрограмме "Развитие общего образования" муниципальной программы МО «Дебесский район»</w:t>
            </w:r>
          </w:p>
        </w:tc>
      </w:tr>
      <w:tr w:rsidR="001E0D59" w:rsidRPr="00174598" w:rsidTr="007D71C0">
        <w:trPr>
          <w:trHeight w:val="300"/>
        </w:trPr>
        <w:tc>
          <w:tcPr>
            <w:tcW w:w="15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D59" w:rsidRPr="00174598" w:rsidRDefault="001E0D59" w:rsidP="007D71C0">
            <w:pPr>
              <w:tabs>
                <w:tab w:val="left" w:pos="10153"/>
              </w:tabs>
              <w:spacing w:before="0"/>
              <w:ind w:left="9586"/>
              <w:rPr>
                <w:bCs w:val="0"/>
                <w:color w:val="000000"/>
                <w:sz w:val="20"/>
                <w:szCs w:val="20"/>
              </w:rPr>
            </w:pPr>
            <w:r w:rsidRPr="00174598">
              <w:rPr>
                <w:bCs w:val="0"/>
                <w:color w:val="000000"/>
                <w:sz w:val="20"/>
                <w:szCs w:val="20"/>
              </w:rPr>
              <w:t>«Развитие образования и воспитания» на 2015-2024 годы</w:t>
            </w:r>
          </w:p>
        </w:tc>
      </w:tr>
    </w:tbl>
    <w:p w:rsidR="00EC1FB1" w:rsidRPr="00D64AF0" w:rsidRDefault="00EC1FB1" w:rsidP="004F7B25">
      <w:pPr>
        <w:spacing w:before="0"/>
        <w:ind w:firstLine="5670"/>
        <w:rPr>
          <w:sz w:val="26"/>
          <w:szCs w:val="26"/>
        </w:rPr>
      </w:pPr>
    </w:p>
    <w:tbl>
      <w:tblPr>
        <w:tblW w:w="15756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539"/>
        <w:gridCol w:w="468"/>
        <w:gridCol w:w="539"/>
        <w:gridCol w:w="416"/>
        <w:gridCol w:w="2454"/>
        <w:gridCol w:w="1275"/>
        <w:gridCol w:w="692"/>
        <w:gridCol w:w="416"/>
        <w:gridCol w:w="461"/>
        <w:gridCol w:w="1250"/>
        <w:gridCol w:w="516"/>
        <w:gridCol w:w="1066"/>
        <w:gridCol w:w="1066"/>
        <w:gridCol w:w="1066"/>
        <w:gridCol w:w="1066"/>
        <w:gridCol w:w="1066"/>
        <w:gridCol w:w="1066"/>
        <w:gridCol w:w="334"/>
      </w:tblGrid>
      <w:tr w:rsidR="00A80221" w:rsidRPr="00EC1FB1" w:rsidTr="00A80221">
        <w:trPr>
          <w:trHeight w:val="300"/>
        </w:trPr>
        <w:tc>
          <w:tcPr>
            <w:tcW w:w="154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/>
                <w:color w:val="000000"/>
                <w:sz w:val="20"/>
                <w:szCs w:val="20"/>
              </w:rPr>
            </w:pPr>
            <w:r w:rsidRPr="00EC1FB1">
              <w:rPr>
                <w:b/>
                <w:color w:val="000000"/>
                <w:sz w:val="20"/>
                <w:szCs w:val="20"/>
              </w:rPr>
              <w:t>Ресурсное обеспечение реализации муниципальной программы за счет средств бюджета муниципального района по I этапу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A80221" w:rsidRPr="00EC1FB1" w:rsidRDefault="00A80221" w:rsidP="00EC1FB1">
            <w:pPr>
              <w:spacing w:befor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EC1FB1">
              <w:rPr>
                <w:bCs w:val="0"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3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МП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proofErr w:type="spellStart"/>
            <w:r w:rsidRPr="00EC1FB1">
              <w:rPr>
                <w:bCs w:val="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ОМ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М</w:t>
            </w: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ГРБС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proofErr w:type="spellStart"/>
            <w:r w:rsidRPr="00EC1FB1">
              <w:rPr>
                <w:bCs w:val="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proofErr w:type="spellStart"/>
            <w:proofErr w:type="gramStart"/>
            <w:r w:rsidRPr="00EC1FB1">
              <w:rPr>
                <w:bCs w:val="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ЦС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ВР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2015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2016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2017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2018 год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i/>
                <w:iCs/>
                <w:sz w:val="20"/>
                <w:szCs w:val="20"/>
              </w:rPr>
            </w:pPr>
            <w:proofErr w:type="spellStart"/>
            <w:r w:rsidRPr="00EC1FB1">
              <w:rPr>
                <w:bCs w:val="0"/>
                <w:i/>
                <w:iCs/>
                <w:sz w:val="20"/>
                <w:szCs w:val="20"/>
              </w:rPr>
              <w:t>Справочно</w:t>
            </w:r>
            <w:proofErr w:type="spellEnd"/>
            <w:r w:rsidRPr="00EC1FB1">
              <w:rPr>
                <w:bCs w:val="0"/>
                <w:i/>
                <w:iCs/>
                <w:sz w:val="20"/>
                <w:szCs w:val="20"/>
              </w:rPr>
              <w:t>: среднегодовой индекс инфляции (потребительских цен)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i/>
                <w:iCs/>
                <w:sz w:val="20"/>
                <w:szCs w:val="20"/>
              </w:rPr>
            </w:pPr>
            <w:r w:rsidRPr="00EC1FB1">
              <w:rPr>
                <w:bCs w:val="0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i/>
                <w:iCs/>
                <w:sz w:val="20"/>
                <w:szCs w:val="20"/>
              </w:rPr>
            </w:pPr>
            <w:r w:rsidRPr="00EC1FB1">
              <w:rPr>
                <w:bCs w:val="0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i/>
                <w:iCs/>
                <w:sz w:val="20"/>
                <w:szCs w:val="20"/>
              </w:rPr>
            </w:pPr>
            <w:r w:rsidRPr="00EC1FB1">
              <w:rPr>
                <w:bCs w:val="0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i/>
                <w:iCs/>
                <w:sz w:val="20"/>
                <w:szCs w:val="20"/>
              </w:rPr>
            </w:pPr>
            <w:r w:rsidRPr="00EC1FB1">
              <w:rPr>
                <w:bCs w:val="0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i/>
                <w:iCs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Развитие общего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168202,00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178819,30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184328,80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204434,10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 xml:space="preserve">Начальник Управления образования, Общеобразовательные организации; Отдел по делам семьи, материнства и детства Управления образования </w:t>
            </w:r>
            <w:proofErr w:type="spellStart"/>
            <w:r w:rsidRPr="00EC1FB1">
              <w:rPr>
                <w:bCs w:val="0"/>
                <w:sz w:val="20"/>
                <w:szCs w:val="20"/>
              </w:rPr>
              <w:t>Админи-страции</w:t>
            </w:r>
            <w:proofErr w:type="spellEnd"/>
            <w:r w:rsidRPr="00EC1FB1">
              <w:rPr>
                <w:bCs w:val="0"/>
                <w:sz w:val="20"/>
                <w:szCs w:val="20"/>
              </w:rPr>
              <w:t xml:space="preserve"> МО «Дебесский район», МЦ </w:t>
            </w:r>
            <w:proofErr w:type="gramStart"/>
            <w:r w:rsidRPr="00EC1FB1">
              <w:rPr>
                <w:bCs w:val="0"/>
                <w:sz w:val="20"/>
                <w:szCs w:val="20"/>
              </w:rPr>
              <w:t>образовательных</w:t>
            </w:r>
            <w:proofErr w:type="gramEnd"/>
            <w:r w:rsidRPr="00EC1FB1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EC1FB1">
              <w:rPr>
                <w:bCs w:val="0"/>
                <w:sz w:val="20"/>
                <w:szCs w:val="20"/>
              </w:rPr>
              <w:t>орга-низаций</w:t>
            </w:r>
            <w:proofErr w:type="spellEnd"/>
            <w:r w:rsidRPr="00EC1FB1">
              <w:rPr>
                <w:bCs w:val="0"/>
                <w:sz w:val="20"/>
                <w:szCs w:val="20"/>
              </w:rPr>
              <w:t xml:space="preserve"> </w:t>
            </w:r>
            <w:r w:rsidRPr="00EC1FB1">
              <w:rPr>
                <w:bCs w:val="0"/>
                <w:sz w:val="20"/>
                <w:szCs w:val="20"/>
              </w:rPr>
              <w:lastRenderedPageBreak/>
              <w:t>Дебесского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lastRenderedPageBreak/>
              <w:t>263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2652,50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4471,70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695,00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165549,50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174347,60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183633,80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204434,10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Обеспечение деятельности учреждений общего образования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165456,30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172429,30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179983,00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200915,90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 xml:space="preserve">Субвенции из бюджета Удмуртской Республики на финансовое обеспечение 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</w:t>
            </w:r>
            <w:r w:rsidRPr="00EC1FB1">
              <w:rPr>
                <w:bCs w:val="0"/>
                <w:sz w:val="20"/>
                <w:szCs w:val="20"/>
              </w:rPr>
              <w:lastRenderedPageBreak/>
              <w:t>общеобразовательных учреждениях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117953,30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125842,50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131099,70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148786,80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0120104310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14097,80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11474,80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11410,50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11722,90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0120104310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0120104310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3433,00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3666,70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3532,00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0120104310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42,40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56,30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37,80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8,20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20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0120104310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103813,10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110877,90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115984,00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133523,70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Денежная компенсация расходов по оплате жилых помещений и коммунальных услуг (отопление, освещение) работникам муниципальных организаций Дебесского района, проживающим и работающим в сельских населенных пунктах.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594,40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6652,60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6009,30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6149,70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0120131750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594,40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619,10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636,40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604,40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15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0120131750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6033,50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5372,90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5545,30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45739,70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39843,80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42242,50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45498,20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45739,70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39843,80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42220,00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45498,20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0000126320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186,40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0000126340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58,40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0120163300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241,40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222,00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50,60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27,50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20,50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21,60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5223,50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5980,30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6686,20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5039,90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23524,90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25787,10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27096,30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28346,70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15825,50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7719,10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8118,80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11644,80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852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53,00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49,30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10,80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11,00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851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211,60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853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11,90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46,00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0,60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0000120517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392,40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0000120712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0000126103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0000126103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376,00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22,50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172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4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Субсидии из бюджета Удмуртской Республики на уплату налог на имущество организаций муниципальными общеобразовательными учреждениями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851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107,00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60,30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16,90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28,60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15,80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16,90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15,80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0012016080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28,60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1045,00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555,40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481,20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01201L0970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1045,00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5,60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481,20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0120R0970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549,80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43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0120E0971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Укрепление материально-технической базы муниципальных дошкольных образовательных учреждений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 xml:space="preserve">Начальник Управления образования, Общеобразовательные организации; МЦ </w:t>
            </w:r>
            <w:proofErr w:type="gramStart"/>
            <w:r w:rsidRPr="00EC1FB1">
              <w:rPr>
                <w:bCs w:val="0"/>
                <w:sz w:val="20"/>
                <w:szCs w:val="20"/>
              </w:rPr>
              <w:t>образовательных</w:t>
            </w:r>
            <w:proofErr w:type="gramEnd"/>
            <w:r w:rsidRPr="00EC1FB1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EC1FB1">
              <w:rPr>
                <w:bCs w:val="0"/>
                <w:sz w:val="20"/>
                <w:szCs w:val="20"/>
              </w:rPr>
              <w:t>орга-низаций</w:t>
            </w:r>
            <w:proofErr w:type="spellEnd"/>
            <w:r w:rsidRPr="00EC1FB1">
              <w:rPr>
                <w:bCs w:val="0"/>
                <w:sz w:val="20"/>
                <w:szCs w:val="20"/>
              </w:rPr>
              <w:t xml:space="preserve"> Дебесского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185,00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780,00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688,00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0120266770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80,00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25,10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43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0120266770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185,00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700,00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662,90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16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Формирование и развитие современной информационной образовательной среды в муниципальных общеобразовательных организациях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0120307120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11,90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163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Обеспечение учащихся общеобразовательных учреждений качественным сбалансированным питанием (ЦП «Детское и школьное питание»)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2715,90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2577,80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 xml:space="preserve">Обеспечение завтраком учащихся 1-5-х классов </w:t>
            </w:r>
            <w:r w:rsidRPr="00EC1FB1">
              <w:rPr>
                <w:bCs w:val="0"/>
                <w:sz w:val="20"/>
                <w:szCs w:val="20"/>
              </w:rPr>
              <w:lastRenderedPageBreak/>
              <w:t>общеобразовательных учреждений; обеспечение питанием учащихся 1-11-х классов общеобразовательных учреждений из малоимущих семей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2715,90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2525,80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0120406960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166,50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93,30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0120406960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2443,50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2356,80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01204S6960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6,40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11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01204S6960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98,90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69,30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133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 xml:space="preserve">Предоставления бесплатного двухразового питания учащимися с ограниченными возможностями здоровья, </w:t>
            </w:r>
            <w:proofErr w:type="gramStart"/>
            <w:r w:rsidRPr="00EC1FB1">
              <w:rPr>
                <w:bCs w:val="0"/>
                <w:sz w:val="20"/>
                <w:szCs w:val="20"/>
              </w:rPr>
              <w:t>обучающимся</w:t>
            </w:r>
            <w:proofErr w:type="gramEnd"/>
            <w:r w:rsidRPr="00EC1FB1">
              <w:rPr>
                <w:bCs w:val="0"/>
                <w:sz w:val="20"/>
                <w:szCs w:val="20"/>
              </w:rPr>
              <w:t xml:space="preserve"> в образовательных организациях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0120466770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52,00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Мероприятия, направленные на обеспечение безопасности условий обучения детей в муниципальных общеобразовательных организациях (ЦП «Безопасность образовательного учреждения»)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347,00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70,90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64,60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0120666770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36,40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70,90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0012066770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169,60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64,60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12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0120604960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141,00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Капитальный ремонт и реконструкция муниципальных учреждений общего образования МО "Дебесский район"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2745,70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3423,30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656,70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110,10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1278,00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0120760150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110,10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0120766770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0120766770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590,10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01207S5940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0120705940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576,90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2635,60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2145,30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656,70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0120700830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216,70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0120700830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400,00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01207S0830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0.2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01207S0830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0.1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01207R5200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1633,90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01207L5200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0120760150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1635,60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510,00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40,00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Строительство учреждений общего образования на территории  МО «Дебесский район»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2326,40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01208L5200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414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01208R5200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414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1326,30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01208R5200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Подготовка и переподготовка кадров для муниципальных общеобразовательных учреждений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108,30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110,40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135,80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0121001820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22,80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19,70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12,70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7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0121001820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85,50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90,70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123,10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112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Привлечение молодых специалистов в муниципальные общеобразовательные учреждения Дебесского района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0121766770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31,10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A80221">
        <w:trPr>
          <w:trHeight w:val="300"/>
        </w:trPr>
        <w:tc>
          <w:tcPr>
            <w:tcW w:w="154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/>
                <w:color w:val="000000"/>
                <w:sz w:val="20"/>
                <w:szCs w:val="20"/>
              </w:rPr>
            </w:pPr>
            <w:r w:rsidRPr="00EC1FB1">
              <w:rPr>
                <w:b/>
                <w:color w:val="000000"/>
                <w:sz w:val="20"/>
                <w:szCs w:val="20"/>
              </w:rPr>
              <w:t>Ресурсное обеспечение реализации муниципальной программы за счет средств бюджета муниципального района по II этапу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A80221" w:rsidRPr="00EC1FB1" w:rsidRDefault="00A80221" w:rsidP="00EC1FB1">
            <w:pPr>
              <w:spacing w:befor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C6356" w:rsidRPr="00EC1FB1" w:rsidTr="003A6D5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EC1FB1">
              <w:rPr>
                <w:bCs w:val="0"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3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МП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proofErr w:type="spellStart"/>
            <w:r w:rsidRPr="00EC1FB1">
              <w:rPr>
                <w:bCs w:val="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ОМ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М</w:t>
            </w: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ГРБС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proofErr w:type="spellStart"/>
            <w:r w:rsidRPr="00EC1FB1">
              <w:rPr>
                <w:bCs w:val="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proofErr w:type="spellStart"/>
            <w:proofErr w:type="gramStart"/>
            <w:r w:rsidRPr="00EC1FB1">
              <w:rPr>
                <w:bCs w:val="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ЦС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ВР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2019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2020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2021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2022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2023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2024 год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i/>
                <w:iCs/>
                <w:sz w:val="20"/>
                <w:szCs w:val="20"/>
              </w:rPr>
            </w:pPr>
            <w:proofErr w:type="spellStart"/>
            <w:r w:rsidRPr="00EC1FB1">
              <w:rPr>
                <w:bCs w:val="0"/>
                <w:i/>
                <w:iCs/>
                <w:sz w:val="20"/>
                <w:szCs w:val="20"/>
              </w:rPr>
              <w:t>Справочно</w:t>
            </w:r>
            <w:proofErr w:type="spellEnd"/>
            <w:r w:rsidRPr="00EC1FB1">
              <w:rPr>
                <w:bCs w:val="0"/>
                <w:i/>
                <w:iCs/>
                <w:sz w:val="20"/>
                <w:szCs w:val="20"/>
              </w:rPr>
              <w:t>: среднегодовой индекс инфляции (потребительских цен)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i/>
                <w:iCs/>
                <w:sz w:val="20"/>
                <w:szCs w:val="20"/>
              </w:rPr>
            </w:pPr>
            <w:r w:rsidRPr="00EC1FB1">
              <w:rPr>
                <w:bCs w:val="0"/>
                <w:i/>
                <w:iCs/>
                <w:sz w:val="20"/>
                <w:szCs w:val="20"/>
              </w:rPr>
              <w:t>отчет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i/>
                <w:iCs/>
                <w:sz w:val="20"/>
                <w:szCs w:val="20"/>
              </w:rPr>
            </w:pPr>
            <w:r w:rsidRPr="00EC1FB1">
              <w:rPr>
                <w:bCs w:val="0"/>
                <w:i/>
                <w:iCs/>
                <w:sz w:val="20"/>
                <w:szCs w:val="20"/>
              </w:rPr>
              <w:t>план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i/>
                <w:iCs/>
                <w:sz w:val="20"/>
                <w:szCs w:val="20"/>
              </w:rPr>
            </w:pPr>
            <w:r w:rsidRPr="00EC1FB1">
              <w:rPr>
                <w:bCs w:val="0"/>
                <w:i/>
                <w:iCs/>
                <w:sz w:val="20"/>
                <w:szCs w:val="20"/>
              </w:rPr>
              <w:t>план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i/>
                <w:iCs/>
                <w:sz w:val="20"/>
                <w:szCs w:val="20"/>
              </w:rPr>
            </w:pPr>
            <w:r w:rsidRPr="00EC1FB1">
              <w:rPr>
                <w:bCs w:val="0"/>
                <w:i/>
                <w:iCs/>
                <w:sz w:val="20"/>
                <w:szCs w:val="20"/>
              </w:rPr>
              <w:t>план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i/>
                <w:iCs/>
                <w:sz w:val="20"/>
                <w:szCs w:val="20"/>
              </w:rPr>
            </w:pPr>
            <w:r w:rsidRPr="00EC1FB1">
              <w:rPr>
                <w:bCs w:val="0"/>
                <w:i/>
                <w:iCs/>
                <w:sz w:val="20"/>
                <w:szCs w:val="20"/>
              </w:rPr>
              <w:t>1,04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i/>
                <w:iCs/>
                <w:sz w:val="20"/>
                <w:szCs w:val="20"/>
              </w:rPr>
            </w:pPr>
            <w:r w:rsidRPr="00EC1FB1">
              <w:rPr>
                <w:bCs w:val="0"/>
                <w:i/>
                <w:iCs/>
                <w:sz w:val="20"/>
                <w:szCs w:val="20"/>
              </w:rPr>
              <w:t>1,04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i/>
                <w:iCs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Развитие общего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237573,71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219382,23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208250,00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208939,00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167503,71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174203,86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14390,57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7050,80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/>
                <w:sz w:val="20"/>
                <w:szCs w:val="20"/>
              </w:rPr>
            </w:pPr>
            <w:r w:rsidRPr="00EC1FB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223183,14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212331,43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208250,00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208939,00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167503,71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174203,86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 xml:space="preserve">Обеспечение деятельности учреждений </w:t>
            </w:r>
            <w:r w:rsidRPr="00EC1FB1">
              <w:rPr>
                <w:bCs w:val="0"/>
                <w:sz w:val="20"/>
                <w:szCs w:val="20"/>
              </w:rPr>
              <w:lastRenderedPageBreak/>
              <w:t>общего образования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lastRenderedPageBreak/>
              <w:t xml:space="preserve">Начальник Управления </w:t>
            </w:r>
            <w:r w:rsidRPr="00EC1FB1">
              <w:rPr>
                <w:bCs w:val="0"/>
                <w:sz w:val="20"/>
                <w:szCs w:val="20"/>
              </w:rPr>
              <w:lastRenderedPageBreak/>
              <w:t xml:space="preserve">образования, Общеобразовательные организации; Отдел по делам семьи, материнства и детства Управления образования </w:t>
            </w:r>
            <w:proofErr w:type="spellStart"/>
            <w:r w:rsidRPr="00EC1FB1">
              <w:rPr>
                <w:bCs w:val="0"/>
                <w:sz w:val="20"/>
                <w:szCs w:val="20"/>
              </w:rPr>
              <w:t>Админи-страции</w:t>
            </w:r>
            <w:proofErr w:type="spellEnd"/>
            <w:r w:rsidRPr="00EC1FB1">
              <w:rPr>
                <w:bCs w:val="0"/>
                <w:sz w:val="20"/>
                <w:szCs w:val="20"/>
              </w:rPr>
              <w:t xml:space="preserve"> МО «Дебесский район», МЦ </w:t>
            </w:r>
            <w:proofErr w:type="gramStart"/>
            <w:r w:rsidRPr="00EC1FB1">
              <w:rPr>
                <w:bCs w:val="0"/>
                <w:sz w:val="20"/>
                <w:szCs w:val="20"/>
              </w:rPr>
              <w:t>образовательных</w:t>
            </w:r>
            <w:proofErr w:type="gramEnd"/>
            <w:r w:rsidRPr="00EC1FB1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EC1FB1">
              <w:rPr>
                <w:bCs w:val="0"/>
                <w:sz w:val="20"/>
                <w:szCs w:val="20"/>
              </w:rPr>
              <w:t>орга-низаций</w:t>
            </w:r>
            <w:proofErr w:type="spellEnd"/>
            <w:r w:rsidRPr="00EC1FB1">
              <w:rPr>
                <w:bCs w:val="0"/>
                <w:sz w:val="20"/>
                <w:szCs w:val="20"/>
              </w:rPr>
              <w:t xml:space="preserve"> Дебесского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lastRenderedPageBreak/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218884,80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206626,59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207302,80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207991,80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167179,12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173866,28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Субвенции из бюджета Удмуртской Республики на финансовое обеспечение 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0120104310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162762,88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162518,50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162892,00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162104,00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128883,34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134038,67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0120104310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10102,28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9604,01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9604,70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9604,70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8516,41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8857,07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0120104310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0120104310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3172,36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2900,60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2900,60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2900,60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2571,94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2674,82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0120104310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4,61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9,40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9,10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7,03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7,31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205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0120104310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149482,99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150003,80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150377,60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149598,70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117787,96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122499,48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Денежная компенсация расходов по оплате жилых помещений и коммунальных услуг (отопление, освещение) работникам муниципальных организаций Дебесского района, проживающим и работающим в сельских населенных пунктах.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0120161750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6558,26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6846,00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6722,60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6722,60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7057,77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7340,08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0120161750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525,87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283,53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204,70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204,70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572,82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595,73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0120161750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313,67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392,50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392,50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18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0120161750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6032,39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6248,80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6125,40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6125,40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6484,95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6744,35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49036,50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31610,17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36069,60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37546,60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31238,01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32487,53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3683,28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3867,57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4026,80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4026,80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4728,21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4917,34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31758,72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27611,77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31952,40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33429,40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26412,02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27468,50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13406,06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36,53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851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159,77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85,10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82,30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82,30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89,02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92,58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852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28,67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9,20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8,10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8,10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8,76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9,11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853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18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4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Субсидии из бюджета Удмуртской Республики на уплату налог на имущество организаций муниципальными общеобразовательными учреждениями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851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46,00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46,00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17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0120E0970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466,16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502,35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477,30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477,30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9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 xml:space="preserve">Обеспечение выплат ежемесячного денежного вознаграждения за классное руководство педагогическим </w:t>
            </w:r>
            <w:r w:rsidRPr="00EC1FB1">
              <w:rPr>
                <w:bCs w:val="0"/>
                <w:sz w:val="20"/>
                <w:szCs w:val="20"/>
              </w:rPr>
              <w:lastRenderedPageBreak/>
              <w:t xml:space="preserve">работникам государственных образовательных организаций субъектов </w:t>
            </w:r>
            <w:proofErr w:type="spellStart"/>
            <w:r w:rsidRPr="00EC1FB1">
              <w:rPr>
                <w:bCs w:val="0"/>
                <w:sz w:val="20"/>
                <w:szCs w:val="20"/>
              </w:rPr>
              <w:t>Российкой</w:t>
            </w:r>
            <w:proofErr w:type="spellEnd"/>
            <w:r w:rsidRPr="00EC1FB1">
              <w:rPr>
                <w:bCs w:val="0"/>
                <w:sz w:val="20"/>
                <w:szCs w:val="20"/>
              </w:rPr>
              <w:t xml:space="preserve"> Федерации и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 том числе адаптированные образовательные программы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3216,70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9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138,00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9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42,00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16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3036,70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Проведение периодических медицинских осмотров, диспансеризация работников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0120160200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1140,55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1141,30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1141,30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0120160200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4,50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0120160200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102,27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106,60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106,60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0120160200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1033,78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1034,70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1034,70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1275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 xml:space="preserve"> Расходы, направленные на финансовое обеспечение мероприятий, связанных с предотвращением влияния ухудшения экономической ситуации на развитие отраслей экономики, профилактику и устранения последствий распространения </w:t>
            </w:r>
            <w:proofErr w:type="spellStart"/>
            <w:r w:rsidRPr="00EC1FB1">
              <w:rPr>
                <w:bCs w:val="0"/>
                <w:sz w:val="20"/>
                <w:szCs w:val="20"/>
              </w:rPr>
              <w:t>короновирусной</w:t>
            </w:r>
            <w:proofErr w:type="spellEnd"/>
            <w:r w:rsidRPr="00EC1FB1">
              <w:rPr>
                <w:bCs w:val="0"/>
                <w:sz w:val="20"/>
                <w:szCs w:val="20"/>
              </w:rPr>
              <w:t xml:space="preserve"> инфекции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0120160240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792,32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6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0120160240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162,62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9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0120160240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629,70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10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0120104220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Иные дотации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0120104220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0120104220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Укрепление материально-</w:t>
            </w:r>
            <w:r w:rsidRPr="00EC1FB1">
              <w:rPr>
                <w:bCs w:val="0"/>
                <w:sz w:val="20"/>
                <w:szCs w:val="20"/>
              </w:rPr>
              <w:lastRenderedPageBreak/>
              <w:t>технической базы муниципальных дошкольных образовательных учреждений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lastRenderedPageBreak/>
              <w:t xml:space="preserve">Начальник </w:t>
            </w:r>
            <w:r w:rsidRPr="00EC1FB1">
              <w:rPr>
                <w:bCs w:val="0"/>
                <w:sz w:val="20"/>
                <w:szCs w:val="20"/>
              </w:rPr>
              <w:lastRenderedPageBreak/>
              <w:t xml:space="preserve">Управления образования, Общеобразовательные организации;  МЦ </w:t>
            </w:r>
            <w:proofErr w:type="gramStart"/>
            <w:r w:rsidRPr="00EC1FB1">
              <w:rPr>
                <w:bCs w:val="0"/>
                <w:sz w:val="20"/>
                <w:szCs w:val="20"/>
              </w:rPr>
              <w:t>образовательных</w:t>
            </w:r>
            <w:proofErr w:type="gramEnd"/>
            <w:r w:rsidRPr="00EC1FB1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EC1FB1">
              <w:rPr>
                <w:bCs w:val="0"/>
                <w:sz w:val="20"/>
                <w:szCs w:val="20"/>
              </w:rPr>
              <w:t>орга-низаций</w:t>
            </w:r>
            <w:proofErr w:type="spellEnd"/>
            <w:r w:rsidRPr="00EC1FB1">
              <w:rPr>
                <w:bCs w:val="0"/>
                <w:sz w:val="20"/>
                <w:szCs w:val="20"/>
              </w:rPr>
              <w:t xml:space="preserve"> Дебесского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lastRenderedPageBreak/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68,08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109,20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0120266770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29,62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42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0120266770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18,46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109,20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42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0120204220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16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Формирование и развитие современной информационной образовательной среды в муниципальных общеобразовательных организациях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0120307120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16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Обеспечение учащихся общеобразовательных учреждений качественным сбалансированным питанием (ЦП «Детское и школьное питание»)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2658,58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3124,80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294,80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294,80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324,59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337,58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82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2C6356" w:rsidRDefault="002C6356" w:rsidP="002C6356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Организация питания обучающихся муниципальных общеобразовательных организаций, в том числе на:</w:t>
            </w:r>
            <w:r w:rsidRPr="00EC1FB1">
              <w:rPr>
                <w:bCs w:val="0"/>
                <w:sz w:val="20"/>
                <w:szCs w:val="20"/>
              </w:rPr>
              <w:br/>
              <w:t>завтрак для обучающихся 1 - 4-х классов общеобразовательных организаций</w:t>
            </w:r>
            <w:proofErr w:type="gramStart"/>
            <w:r w:rsidRPr="00EC1FB1">
              <w:rPr>
                <w:bCs w:val="0"/>
                <w:sz w:val="20"/>
                <w:szCs w:val="20"/>
              </w:rPr>
              <w:t xml:space="preserve"> ;</w:t>
            </w:r>
            <w:proofErr w:type="gramEnd"/>
            <w:r w:rsidRPr="00EC1FB1">
              <w:rPr>
                <w:bCs w:val="0"/>
                <w:sz w:val="20"/>
                <w:szCs w:val="20"/>
              </w:rPr>
              <w:br/>
              <w:t xml:space="preserve">питание для обучающихся 5 - 11-х классов общеобразовательных организаций из малообеспеченных семей (кроме детей из многодетных малообеспеченных семей), в том числе детей из неполных семей, имеющих совокупный ежемесячный доход на каждого члена семьи не </w:t>
            </w:r>
            <w:r w:rsidRPr="00EC1FB1">
              <w:rPr>
                <w:bCs w:val="0"/>
                <w:sz w:val="20"/>
                <w:szCs w:val="20"/>
              </w:rPr>
              <w:lastRenderedPageBreak/>
              <w:t>выше 3300 рублей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2374,19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1316,05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79,20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79,20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91,40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95,06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0120406960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77,20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55,70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0120406960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2217,70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1203,20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01204S6960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2,59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3,03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3,15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01204S6960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76,70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54,05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76,70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76,70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88,37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91,90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120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04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 xml:space="preserve">Предоставления бесплатного двухразового питания учащимися с ограниченными возможностями здоровья, </w:t>
            </w:r>
            <w:proofErr w:type="gramStart"/>
            <w:r w:rsidRPr="00EC1FB1">
              <w:rPr>
                <w:bCs w:val="0"/>
                <w:sz w:val="20"/>
                <w:szCs w:val="20"/>
              </w:rPr>
              <w:t>обучающимся</w:t>
            </w:r>
            <w:proofErr w:type="gramEnd"/>
            <w:r w:rsidRPr="00EC1FB1">
              <w:rPr>
                <w:bCs w:val="0"/>
                <w:sz w:val="20"/>
                <w:szCs w:val="20"/>
              </w:rPr>
              <w:t xml:space="preserve"> в образовательных организациях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0120466770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284,39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517,80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215,60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215,60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233,19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242,52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0120466770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37,40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0120466770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284,39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480,40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215,60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215,60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233,19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242,52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66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04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EC1FB1">
              <w:rPr>
                <w:bCs w:val="0"/>
                <w:sz w:val="20"/>
                <w:szCs w:val="20"/>
              </w:rPr>
              <w:t>организациях</w:t>
            </w:r>
            <w:proofErr w:type="gramEnd"/>
            <w:r w:rsidRPr="00EC1FB1">
              <w:rPr>
                <w:bCs w:val="0"/>
                <w:sz w:val="20"/>
                <w:szCs w:val="20"/>
              </w:rPr>
              <w:t xml:space="preserve"> субъекта Российской Федерации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1204L3040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1290,95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10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1204L3040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63,10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66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1204L3040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1227,85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1425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Обустройство прилегающих территорий к зданиям и сооружениям муниципальных общеобразовательных организаций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EC1FB1">
              <w:rPr>
                <w:bCs w:val="0"/>
                <w:color w:val="000000"/>
                <w:sz w:val="20"/>
                <w:szCs w:val="20"/>
              </w:rPr>
              <w:t>0120561900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112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06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Мероприятия, направленные на обеспечение безопасности условий обучения детей в муниципальных общеобразовательных организациях (ЦП «Безопасность образовательного учреждения»)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586,80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45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0120661940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9,80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52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0120661940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577,00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Капитальный ремонт и реконструкция муниципальных учреждений общего образования МО "Дебесский район"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14340,57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7050,80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0120700830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14100,90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EC1FB1">
              <w:rPr>
                <w:bCs w:val="0"/>
                <w:color w:val="000000"/>
                <w:sz w:val="20"/>
                <w:szCs w:val="20"/>
              </w:rPr>
              <w:t>0120760150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238,26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6464,54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EC1FB1">
              <w:rPr>
                <w:bCs w:val="0"/>
                <w:color w:val="000000"/>
                <w:sz w:val="20"/>
                <w:szCs w:val="20"/>
              </w:rPr>
              <w:t>0120760151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530,96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01207S0830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1,41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0120763300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55,30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08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Строительство учреждений общего образования на территории  МО «Дебесский район»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01208L5200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414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01208R5200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414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01208R5200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10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Подготовка и переподготовка кадров для муниципальных общеобразовательных учреждений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0121001820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178,60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72,80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0121001820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7,60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55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0121001820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171,00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70,90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16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Текущий  ремонт муниципальных общеобразовательных учреждений МО "Дебесский район"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809,02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910,10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0121666770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1,38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622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0121666770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807,64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910,10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15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Привлечение молодых специалистов в муниципальные общеобразовательные учреждения Дебесского района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0121766770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121,99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304,94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56,20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56,20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18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 xml:space="preserve">Компенсация </w:t>
            </w:r>
            <w:r w:rsidRPr="00EC1FB1">
              <w:rPr>
                <w:bCs w:val="0"/>
                <w:sz w:val="20"/>
                <w:szCs w:val="20"/>
              </w:rPr>
              <w:lastRenderedPageBreak/>
              <w:t>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МО "Дебесский район"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462,07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0121809090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6,21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0121809090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1,88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vMerge/>
            <w:tcBorders>
              <w:left w:val="nil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2C6356" w:rsidRPr="00EC1FB1" w:rsidTr="002C6356">
        <w:trPr>
          <w:trHeight w:val="174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56" w:rsidRPr="00EC1FB1" w:rsidRDefault="002C6356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0121809090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453,98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vMerge/>
            <w:tcBorders>
              <w:left w:val="nil"/>
              <w:bottom w:val="single" w:sz="4" w:space="0" w:color="auto"/>
            </w:tcBorders>
            <w:shd w:val="clear" w:color="000000" w:fill="FFFFFF"/>
          </w:tcPr>
          <w:p w:rsidR="002C6356" w:rsidRPr="00EC1FB1" w:rsidRDefault="002C6356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A80221" w:rsidRPr="00EC1FB1" w:rsidTr="002C6356">
        <w:trPr>
          <w:trHeight w:val="15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right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right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right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Реализация по созданию и функционированию Центров образования цифрового и гуманитарного профилей «Точка роста»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right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268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right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right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right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0121966770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right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center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right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596,2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right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596,2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jc w:val="right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596,2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221" w:rsidRPr="00EC1FB1" w:rsidRDefault="00A80221" w:rsidP="00EC1FB1">
            <w:pPr>
              <w:spacing w:before="0"/>
              <w:rPr>
                <w:bCs w:val="0"/>
                <w:sz w:val="20"/>
                <w:szCs w:val="20"/>
              </w:rPr>
            </w:pPr>
            <w:r w:rsidRPr="00EC1FB1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outset" w:sz="6" w:space="0" w:color="FFFFFF" w:themeColor="background1"/>
              <w:left w:val="nil"/>
              <w:bottom w:val="nil"/>
            </w:tcBorders>
            <w:shd w:val="clear" w:color="000000" w:fill="FFFFFF"/>
          </w:tcPr>
          <w:p w:rsidR="002C6356" w:rsidRDefault="002C6356" w:rsidP="002C6356">
            <w:pPr>
              <w:spacing w:before="0"/>
              <w:ind w:left="-58" w:right="-108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 </w:t>
            </w:r>
          </w:p>
          <w:p w:rsidR="002C6356" w:rsidRDefault="002C6356" w:rsidP="002C6356">
            <w:pPr>
              <w:spacing w:before="0"/>
              <w:ind w:left="-58" w:right="-108"/>
              <w:rPr>
                <w:bCs w:val="0"/>
                <w:sz w:val="20"/>
                <w:szCs w:val="20"/>
              </w:rPr>
            </w:pPr>
          </w:p>
          <w:p w:rsidR="002C6356" w:rsidRDefault="002C6356" w:rsidP="002C6356">
            <w:pPr>
              <w:spacing w:before="0"/>
              <w:ind w:left="-58" w:right="-108"/>
              <w:rPr>
                <w:bCs w:val="0"/>
                <w:sz w:val="20"/>
                <w:szCs w:val="20"/>
              </w:rPr>
            </w:pPr>
          </w:p>
          <w:p w:rsidR="002C6356" w:rsidRDefault="002C6356" w:rsidP="002C6356">
            <w:pPr>
              <w:spacing w:before="0"/>
              <w:ind w:left="-58" w:right="-108"/>
              <w:rPr>
                <w:bCs w:val="0"/>
                <w:sz w:val="20"/>
                <w:szCs w:val="20"/>
              </w:rPr>
            </w:pPr>
          </w:p>
          <w:p w:rsidR="002C6356" w:rsidRDefault="002C6356" w:rsidP="002C6356">
            <w:pPr>
              <w:spacing w:before="0"/>
              <w:ind w:left="-58" w:right="-108"/>
              <w:rPr>
                <w:bCs w:val="0"/>
                <w:sz w:val="20"/>
                <w:szCs w:val="20"/>
              </w:rPr>
            </w:pPr>
          </w:p>
          <w:p w:rsidR="00A80221" w:rsidRPr="00EC1FB1" w:rsidRDefault="002C6356" w:rsidP="002C6356">
            <w:pPr>
              <w:spacing w:before="0"/>
              <w:ind w:right="-108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».</w:t>
            </w:r>
          </w:p>
        </w:tc>
      </w:tr>
    </w:tbl>
    <w:p w:rsidR="001E0D59" w:rsidRPr="00A80221" w:rsidRDefault="00A80221" w:rsidP="00EC1FB1">
      <w:pPr>
        <w:tabs>
          <w:tab w:val="left" w:pos="5653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1E0D59" w:rsidRPr="00A80221" w:rsidSect="002A78FE">
      <w:pgSz w:w="16838" w:h="11906" w:orient="landscape" w:code="9"/>
      <w:pgMar w:top="851" w:right="1134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96D" w:rsidRDefault="00E9196D" w:rsidP="001162DF">
      <w:pPr>
        <w:spacing w:before="0"/>
      </w:pPr>
      <w:r>
        <w:separator/>
      </w:r>
    </w:p>
  </w:endnote>
  <w:endnote w:type="continuationSeparator" w:id="0">
    <w:p w:rsidR="00E9196D" w:rsidRDefault="00E9196D" w:rsidP="001162D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96D" w:rsidRDefault="00E9196D" w:rsidP="001162DF">
      <w:pPr>
        <w:spacing w:before="0"/>
      </w:pPr>
      <w:r>
        <w:separator/>
      </w:r>
    </w:p>
  </w:footnote>
  <w:footnote w:type="continuationSeparator" w:id="0">
    <w:p w:rsidR="00E9196D" w:rsidRDefault="00E9196D" w:rsidP="001162D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189" w:hanging="180"/>
      </w:pPr>
    </w:lvl>
  </w:abstractNum>
  <w:abstractNum w:abstractNumId="3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50E1257"/>
    <w:multiLevelType w:val="hybridMultilevel"/>
    <w:tmpl w:val="3E9C6F3A"/>
    <w:lvl w:ilvl="0" w:tplc="8460FB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3B0832"/>
    <w:multiLevelType w:val="multilevel"/>
    <w:tmpl w:val="19BA4080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C63602"/>
    <w:multiLevelType w:val="hybridMultilevel"/>
    <w:tmpl w:val="610ED8D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93D06FC"/>
    <w:multiLevelType w:val="hybridMultilevel"/>
    <w:tmpl w:val="4BA8FA0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F26045"/>
    <w:multiLevelType w:val="hybridMultilevel"/>
    <w:tmpl w:val="F8F0D0AE"/>
    <w:lvl w:ilvl="0" w:tplc="5F0E12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50C0F"/>
    <w:multiLevelType w:val="hybridMultilevel"/>
    <w:tmpl w:val="B7B8BFF2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23E1926"/>
    <w:multiLevelType w:val="multilevel"/>
    <w:tmpl w:val="ED849F8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2A908DC"/>
    <w:multiLevelType w:val="hybridMultilevel"/>
    <w:tmpl w:val="45FAF218"/>
    <w:lvl w:ilvl="0" w:tplc="8376DE5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B37D2B"/>
    <w:multiLevelType w:val="multilevel"/>
    <w:tmpl w:val="8258E90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66B4BEA"/>
    <w:multiLevelType w:val="multilevel"/>
    <w:tmpl w:val="211EE01A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19E17667"/>
    <w:multiLevelType w:val="hybridMultilevel"/>
    <w:tmpl w:val="50BA756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A5F633F"/>
    <w:multiLevelType w:val="hybridMultilevel"/>
    <w:tmpl w:val="67EC543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1A724097"/>
    <w:multiLevelType w:val="multilevel"/>
    <w:tmpl w:val="3670B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7">
    <w:nsid w:val="1CCC081C"/>
    <w:multiLevelType w:val="multilevel"/>
    <w:tmpl w:val="75328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18">
    <w:nsid w:val="1D2D0FF0"/>
    <w:multiLevelType w:val="multilevel"/>
    <w:tmpl w:val="5B8A10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258514D4"/>
    <w:multiLevelType w:val="multilevel"/>
    <w:tmpl w:val="0419001D"/>
    <w:styleLink w:val="2"/>
    <w:lvl w:ilvl="0">
      <w:start w:val="6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2588080C"/>
    <w:multiLevelType w:val="hybridMultilevel"/>
    <w:tmpl w:val="BA76B1B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66E12A2"/>
    <w:multiLevelType w:val="multilevel"/>
    <w:tmpl w:val="1F9AA7C6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28BE4E49"/>
    <w:multiLevelType w:val="hybridMultilevel"/>
    <w:tmpl w:val="1F1E12DA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CD5C45"/>
    <w:multiLevelType w:val="hybridMultilevel"/>
    <w:tmpl w:val="1220B99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2B43574F"/>
    <w:multiLevelType w:val="hybridMultilevel"/>
    <w:tmpl w:val="870A22CE"/>
    <w:lvl w:ilvl="0" w:tplc="88CA465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C5C7154"/>
    <w:multiLevelType w:val="multilevel"/>
    <w:tmpl w:val="FF88B7E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2DDB6B7E"/>
    <w:multiLevelType w:val="multilevel"/>
    <w:tmpl w:val="13F4DA86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30F30636"/>
    <w:multiLevelType w:val="multilevel"/>
    <w:tmpl w:val="B51EDC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3."/>
      <w:lvlJc w:val="left"/>
      <w:pPr>
        <w:ind w:left="2705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362B5ECB"/>
    <w:multiLevelType w:val="multilevel"/>
    <w:tmpl w:val="D4F2DE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3ACE1D9E"/>
    <w:multiLevelType w:val="multilevel"/>
    <w:tmpl w:val="D5944EF6"/>
    <w:lvl w:ilvl="0">
      <w:start w:val="1"/>
      <w:numFmt w:val="decimal"/>
      <w:pStyle w:val="1"/>
      <w:lvlText w:val="%1."/>
      <w:lvlJc w:val="righ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3)"/>
      <w:lvlJc w:val="left"/>
      <w:pPr>
        <w:ind w:left="143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2">
    <w:nsid w:val="40571391"/>
    <w:multiLevelType w:val="hybridMultilevel"/>
    <w:tmpl w:val="CFC0774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4D7B3638"/>
    <w:multiLevelType w:val="hybridMultilevel"/>
    <w:tmpl w:val="9EA6B12C"/>
    <w:lvl w:ilvl="0" w:tplc="9406505E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4E8E68F6"/>
    <w:multiLevelType w:val="multilevel"/>
    <w:tmpl w:val="CA70A74A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542F5825"/>
    <w:multiLevelType w:val="hybridMultilevel"/>
    <w:tmpl w:val="A98CC8CC"/>
    <w:lvl w:ilvl="0" w:tplc="1E40CF98">
      <w:start w:val="2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45F007C"/>
    <w:multiLevelType w:val="multilevel"/>
    <w:tmpl w:val="31CE20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7">
    <w:nsid w:val="56D33804"/>
    <w:multiLevelType w:val="hybridMultilevel"/>
    <w:tmpl w:val="4176AB7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588F2005"/>
    <w:multiLevelType w:val="hybridMultilevel"/>
    <w:tmpl w:val="59E647A2"/>
    <w:lvl w:ilvl="0" w:tplc="CCCAD568">
      <w:start w:val="1"/>
      <w:numFmt w:val="russianLower"/>
      <w:lvlText w:val="%1)"/>
      <w:lvlJc w:val="left"/>
      <w:pPr>
        <w:ind w:left="360" w:hanging="360"/>
      </w:pPr>
      <w:rPr>
        <w:rFonts w:cs="Times New Roman" w:hint="default"/>
      </w:rPr>
    </w:lvl>
    <w:lvl w:ilvl="1" w:tplc="9744A2E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5AF52782"/>
    <w:multiLevelType w:val="multilevel"/>
    <w:tmpl w:val="B706D56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40">
    <w:nsid w:val="5C9B7DB1"/>
    <w:multiLevelType w:val="hybridMultilevel"/>
    <w:tmpl w:val="9B0A589A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1BF206A"/>
    <w:multiLevelType w:val="multilevel"/>
    <w:tmpl w:val="647438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00" w:hanging="2160"/>
      </w:pPr>
      <w:rPr>
        <w:rFonts w:hint="default"/>
      </w:rPr>
    </w:lvl>
  </w:abstractNum>
  <w:abstractNum w:abstractNumId="43">
    <w:nsid w:val="62B86A21"/>
    <w:multiLevelType w:val="hybridMultilevel"/>
    <w:tmpl w:val="7736ADE8"/>
    <w:lvl w:ilvl="0" w:tplc="88CA465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4">
    <w:nsid w:val="65E143DA"/>
    <w:multiLevelType w:val="hybridMultilevel"/>
    <w:tmpl w:val="8C9001F8"/>
    <w:lvl w:ilvl="0" w:tplc="CCCAD56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C7929EB"/>
    <w:multiLevelType w:val="multilevel"/>
    <w:tmpl w:val="985463F0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>
    <w:nsid w:val="6DC14467"/>
    <w:multiLevelType w:val="hybridMultilevel"/>
    <w:tmpl w:val="DF569F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70FD747E"/>
    <w:multiLevelType w:val="hybridMultilevel"/>
    <w:tmpl w:val="970C2D5E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84F3D3E"/>
    <w:multiLevelType w:val="hybridMultilevel"/>
    <w:tmpl w:val="57AA78F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9">
    <w:nsid w:val="792A0F79"/>
    <w:multiLevelType w:val="hybridMultilevel"/>
    <w:tmpl w:val="9F9EEC3A"/>
    <w:lvl w:ilvl="0" w:tplc="2E7A81A2">
      <w:start w:val="2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19"/>
  </w:num>
  <w:num w:numId="3">
    <w:abstractNumId w:val="48"/>
  </w:num>
  <w:num w:numId="4">
    <w:abstractNumId w:val="38"/>
  </w:num>
  <w:num w:numId="5">
    <w:abstractNumId w:val="25"/>
  </w:num>
  <w:num w:numId="6">
    <w:abstractNumId w:val="26"/>
  </w:num>
  <w:num w:numId="7">
    <w:abstractNumId w:val="43"/>
  </w:num>
  <w:num w:numId="8">
    <w:abstractNumId w:val="5"/>
  </w:num>
  <w:num w:numId="9">
    <w:abstractNumId w:val="21"/>
  </w:num>
  <w:num w:numId="10">
    <w:abstractNumId w:val="45"/>
  </w:num>
  <w:num w:numId="11">
    <w:abstractNumId w:val="27"/>
  </w:num>
  <w:num w:numId="12">
    <w:abstractNumId w:val="10"/>
  </w:num>
  <w:num w:numId="13">
    <w:abstractNumId w:val="13"/>
  </w:num>
  <w:num w:numId="14">
    <w:abstractNumId w:val="34"/>
  </w:num>
  <w:num w:numId="15">
    <w:abstractNumId w:val="28"/>
  </w:num>
  <w:num w:numId="16">
    <w:abstractNumId w:val="1"/>
  </w:num>
  <w:num w:numId="17">
    <w:abstractNumId w:val="17"/>
  </w:num>
  <w:num w:numId="18">
    <w:abstractNumId w:val="11"/>
  </w:num>
  <w:num w:numId="19">
    <w:abstractNumId w:val="39"/>
  </w:num>
  <w:num w:numId="20">
    <w:abstractNumId w:val="8"/>
  </w:num>
  <w:num w:numId="21">
    <w:abstractNumId w:val="9"/>
  </w:num>
  <w:num w:numId="22">
    <w:abstractNumId w:val="33"/>
  </w:num>
  <w:num w:numId="23">
    <w:abstractNumId w:val="20"/>
  </w:num>
  <w:num w:numId="24">
    <w:abstractNumId w:val="22"/>
  </w:num>
  <w:num w:numId="25">
    <w:abstractNumId w:val="41"/>
  </w:num>
  <w:num w:numId="26">
    <w:abstractNumId w:val="36"/>
  </w:num>
  <w:num w:numId="27">
    <w:abstractNumId w:val="7"/>
  </w:num>
  <w:num w:numId="28">
    <w:abstractNumId w:val="6"/>
  </w:num>
  <w:num w:numId="29">
    <w:abstractNumId w:val="37"/>
  </w:num>
  <w:num w:numId="30">
    <w:abstractNumId w:val="14"/>
  </w:num>
  <w:num w:numId="31">
    <w:abstractNumId w:val="24"/>
  </w:num>
  <w:num w:numId="32">
    <w:abstractNumId w:val="32"/>
  </w:num>
  <w:num w:numId="33">
    <w:abstractNumId w:val="47"/>
  </w:num>
  <w:num w:numId="34">
    <w:abstractNumId w:val="15"/>
  </w:num>
  <w:num w:numId="35">
    <w:abstractNumId w:val="40"/>
  </w:num>
  <w:num w:numId="36">
    <w:abstractNumId w:val="46"/>
  </w:num>
  <w:num w:numId="37">
    <w:abstractNumId w:val="44"/>
  </w:num>
  <w:num w:numId="38">
    <w:abstractNumId w:val="3"/>
  </w:num>
  <w:num w:numId="39">
    <w:abstractNumId w:val="23"/>
  </w:num>
  <w:num w:numId="40">
    <w:abstractNumId w:val="35"/>
  </w:num>
  <w:num w:numId="41">
    <w:abstractNumId w:val="49"/>
  </w:num>
  <w:num w:numId="42">
    <w:abstractNumId w:val="12"/>
  </w:num>
  <w:num w:numId="43">
    <w:abstractNumId w:val="30"/>
  </w:num>
  <w:num w:numId="44">
    <w:abstractNumId w:val="18"/>
  </w:num>
  <w:num w:numId="45">
    <w:abstractNumId w:val="4"/>
  </w:num>
  <w:num w:numId="46">
    <w:abstractNumId w:val="29"/>
  </w:num>
  <w:num w:numId="47">
    <w:abstractNumId w:val="42"/>
  </w:num>
  <w:num w:numId="48">
    <w:abstractNumId w:val="1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162DF"/>
    <w:rsid w:val="00000B8D"/>
    <w:rsid w:val="00002652"/>
    <w:rsid w:val="00003715"/>
    <w:rsid w:val="00004C12"/>
    <w:rsid w:val="00004ED6"/>
    <w:rsid w:val="00011040"/>
    <w:rsid w:val="000112C8"/>
    <w:rsid w:val="00012422"/>
    <w:rsid w:val="00014A9A"/>
    <w:rsid w:val="00017ACB"/>
    <w:rsid w:val="0002273A"/>
    <w:rsid w:val="00041BB1"/>
    <w:rsid w:val="00044D9F"/>
    <w:rsid w:val="00045A80"/>
    <w:rsid w:val="00045D3E"/>
    <w:rsid w:val="0004631D"/>
    <w:rsid w:val="0005264D"/>
    <w:rsid w:val="00052A3F"/>
    <w:rsid w:val="00053857"/>
    <w:rsid w:val="00057835"/>
    <w:rsid w:val="0006035D"/>
    <w:rsid w:val="00060B57"/>
    <w:rsid w:val="00061F11"/>
    <w:rsid w:val="00062806"/>
    <w:rsid w:val="00062846"/>
    <w:rsid w:val="00063FDE"/>
    <w:rsid w:val="00065B86"/>
    <w:rsid w:val="000672FA"/>
    <w:rsid w:val="00070376"/>
    <w:rsid w:val="0007134E"/>
    <w:rsid w:val="00071A17"/>
    <w:rsid w:val="000723A5"/>
    <w:rsid w:val="00077A99"/>
    <w:rsid w:val="00077C82"/>
    <w:rsid w:val="000869DF"/>
    <w:rsid w:val="000873B4"/>
    <w:rsid w:val="00093880"/>
    <w:rsid w:val="00094447"/>
    <w:rsid w:val="00095AD1"/>
    <w:rsid w:val="000A1586"/>
    <w:rsid w:val="000A2C34"/>
    <w:rsid w:val="000A4494"/>
    <w:rsid w:val="000A5821"/>
    <w:rsid w:val="000A6A99"/>
    <w:rsid w:val="000B2D2D"/>
    <w:rsid w:val="000B3929"/>
    <w:rsid w:val="000C2EA3"/>
    <w:rsid w:val="000C415C"/>
    <w:rsid w:val="000C4A6D"/>
    <w:rsid w:val="000C64CB"/>
    <w:rsid w:val="000C6ADA"/>
    <w:rsid w:val="000C7D6E"/>
    <w:rsid w:val="000D022D"/>
    <w:rsid w:val="000E1683"/>
    <w:rsid w:val="000E3221"/>
    <w:rsid w:val="000E3FDD"/>
    <w:rsid w:val="000F24C0"/>
    <w:rsid w:val="000F337E"/>
    <w:rsid w:val="000F7A81"/>
    <w:rsid w:val="000F7F44"/>
    <w:rsid w:val="00103E45"/>
    <w:rsid w:val="001060AF"/>
    <w:rsid w:val="001162DF"/>
    <w:rsid w:val="00116DF3"/>
    <w:rsid w:val="00120974"/>
    <w:rsid w:val="001222B2"/>
    <w:rsid w:val="00122A17"/>
    <w:rsid w:val="00123A9C"/>
    <w:rsid w:val="00123CCC"/>
    <w:rsid w:val="00126524"/>
    <w:rsid w:val="00127AF4"/>
    <w:rsid w:val="00132DBE"/>
    <w:rsid w:val="001341B0"/>
    <w:rsid w:val="00134FF3"/>
    <w:rsid w:val="00136003"/>
    <w:rsid w:val="001410A8"/>
    <w:rsid w:val="0014665D"/>
    <w:rsid w:val="001507F4"/>
    <w:rsid w:val="00151B42"/>
    <w:rsid w:val="00153564"/>
    <w:rsid w:val="001546B7"/>
    <w:rsid w:val="00154FE2"/>
    <w:rsid w:val="001555BD"/>
    <w:rsid w:val="001607F2"/>
    <w:rsid w:val="00166AA3"/>
    <w:rsid w:val="00173DC0"/>
    <w:rsid w:val="00174598"/>
    <w:rsid w:val="00175359"/>
    <w:rsid w:val="001763A5"/>
    <w:rsid w:val="00180126"/>
    <w:rsid w:val="00182B6F"/>
    <w:rsid w:val="001A27B4"/>
    <w:rsid w:val="001A6E47"/>
    <w:rsid w:val="001B3D30"/>
    <w:rsid w:val="001C0D9C"/>
    <w:rsid w:val="001C2413"/>
    <w:rsid w:val="001C3973"/>
    <w:rsid w:val="001C3FC0"/>
    <w:rsid w:val="001C4A69"/>
    <w:rsid w:val="001C68FD"/>
    <w:rsid w:val="001C6EAC"/>
    <w:rsid w:val="001D1811"/>
    <w:rsid w:val="001D2C1A"/>
    <w:rsid w:val="001E0D59"/>
    <w:rsid w:val="001E3F28"/>
    <w:rsid w:val="001E5BEC"/>
    <w:rsid w:val="001E6303"/>
    <w:rsid w:val="001E7876"/>
    <w:rsid w:val="001E7FBB"/>
    <w:rsid w:val="001F20F3"/>
    <w:rsid w:val="001F2FEE"/>
    <w:rsid w:val="00201F0B"/>
    <w:rsid w:val="00202D3E"/>
    <w:rsid w:val="00203141"/>
    <w:rsid w:val="00203494"/>
    <w:rsid w:val="00203895"/>
    <w:rsid w:val="002053FE"/>
    <w:rsid w:val="002110E6"/>
    <w:rsid w:val="00211B6C"/>
    <w:rsid w:val="002157CF"/>
    <w:rsid w:val="00223A4F"/>
    <w:rsid w:val="00224CF3"/>
    <w:rsid w:val="002305C2"/>
    <w:rsid w:val="00232014"/>
    <w:rsid w:val="00232217"/>
    <w:rsid w:val="00232F5B"/>
    <w:rsid w:val="002331D0"/>
    <w:rsid w:val="00241027"/>
    <w:rsid w:val="00241875"/>
    <w:rsid w:val="00246459"/>
    <w:rsid w:val="00246E3C"/>
    <w:rsid w:val="00247561"/>
    <w:rsid w:val="002511B5"/>
    <w:rsid w:val="002534F2"/>
    <w:rsid w:val="002538BB"/>
    <w:rsid w:val="00253E80"/>
    <w:rsid w:val="0025410B"/>
    <w:rsid w:val="00257698"/>
    <w:rsid w:val="00262BC1"/>
    <w:rsid w:val="00264E74"/>
    <w:rsid w:val="00265D07"/>
    <w:rsid w:val="002706D3"/>
    <w:rsid w:val="00271258"/>
    <w:rsid w:val="00271BC3"/>
    <w:rsid w:val="002735BE"/>
    <w:rsid w:val="00273F77"/>
    <w:rsid w:val="00274B3B"/>
    <w:rsid w:val="002761B1"/>
    <w:rsid w:val="00277BE9"/>
    <w:rsid w:val="0028476B"/>
    <w:rsid w:val="00284C3F"/>
    <w:rsid w:val="002938E8"/>
    <w:rsid w:val="002A0372"/>
    <w:rsid w:val="002A0869"/>
    <w:rsid w:val="002A58ED"/>
    <w:rsid w:val="002A61E5"/>
    <w:rsid w:val="002A78FE"/>
    <w:rsid w:val="002B0AB4"/>
    <w:rsid w:val="002B32D9"/>
    <w:rsid w:val="002B5B59"/>
    <w:rsid w:val="002B679D"/>
    <w:rsid w:val="002B718E"/>
    <w:rsid w:val="002C005A"/>
    <w:rsid w:val="002C00AD"/>
    <w:rsid w:val="002C273A"/>
    <w:rsid w:val="002C29F7"/>
    <w:rsid w:val="002C6356"/>
    <w:rsid w:val="002D3A20"/>
    <w:rsid w:val="002D5222"/>
    <w:rsid w:val="002D6CC9"/>
    <w:rsid w:val="002E330B"/>
    <w:rsid w:val="002F1E8F"/>
    <w:rsid w:val="002F3D0E"/>
    <w:rsid w:val="002F53B7"/>
    <w:rsid w:val="003010B1"/>
    <w:rsid w:val="00301716"/>
    <w:rsid w:val="00310FB1"/>
    <w:rsid w:val="0031217B"/>
    <w:rsid w:val="00314EAC"/>
    <w:rsid w:val="00323901"/>
    <w:rsid w:val="00323F08"/>
    <w:rsid w:val="00324D24"/>
    <w:rsid w:val="003261B5"/>
    <w:rsid w:val="00327EEA"/>
    <w:rsid w:val="00331187"/>
    <w:rsid w:val="00335277"/>
    <w:rsid w:val="003358AB"/>
    <w:rsid w:val="00342115"/>
    <w:rsid w:val="003478FE"/>
    <w:rsid w:val="00351313"/>
    <w:rsid w:val="00352030"/>
    <w:rsid w:val="00357D3D"/>
    <w:rsid w:val="00357E51"/>
    <w:rsid w:val="00361D8C"/>
    <w:rsid w:val="003625F1"/>
    <w:rsid w:val="00363168"/>
    <w:rsid w:val="00363E36"/>
    <w:rsid w:val="003649DA"/>
    <w:rsid w:val="003658C5"/>
    <w:rsid w:val="00367634"/>
    <w:rsid w:val="00367B4F"/>
    <w:rsid w:val="00372364"/>
    <w:rsid w:val="00373BDC"/>
    <w:rsid w:val="00380B12"/>
    <w:rsid w:val="003835A4"/>
    <w:rsid w:val="00387CC3"/>
    <w:rsid w:val="00391FE6"/>
    <w:rsid w:val="00392545"/>
    <w:rsid w:val="00392ED9"/>
    <w:rsid w:val="003961D0"/>
    <w:rsid w:val="003964B2"/>
    <w:rsid w:val="00396987"/>
    <w:rsid w:val="00397509"/>
    <w:rsid w:val="003A0783"/>
    <w:rsid w:val="003A1B09"/>
    <w:rsid w:val="003A2E29"/>
    <w:rsid w:val="003A6D5D"/>
    <w:rsid w:val="003B103A"/>
    <w:rsid w:val="003B72C7"/>
    <w:rsid w:val="003B7F99"/>
    <w:rsid w:val="003C0E78"/>
    <w:rsid w:val="003C5798"/>
    <w:rsid w:val="003C5D35"/>
    <w:rsid w:val="003D1F37"/>
    <w:rsid w:val="003D718E"/>
    <w:rsid w:val="003E162D"/>
    <w:rsid w:val="003E46B4"/>
    <w:rsid w:val="003F1B36"/>
    <w:rsid w:val="003F359E"/>
    <w:rsid w:val="003F4583"/>
    <w:rsid w:val="003F4623"/>
    <w:rsid w:val="003F47EE"/>
    <w:rsid w:val="004018AF"/>
    <w:rsid w:val="004026C2"/>
    <w:rsid w:val="00402D89"/>
    <w:rsid w:val="00406EAB"/>
    <w:rsid w:val="0041051B"/>
    <w:rsid w:val="00410B9F"/>
    <w:rsid w:val="00410E73"/>
    <w:rsid w:val="0041159E"/>
    <w:rsid w:val="00414333"/>
    <w:rsid w:val="00416527"/>
    <w:rsid w:val="00421E94"/>
    <w:rsid w:val="00424B6B"/>
    <w:rsid w:val="00431404"/>
    <w:rsid w:val="00435EE6"/>
    <w:rsid w:val="00436AC0"/>
    <w:rsid w:val="0043773C"/>
    <w:rsid w:val="004429B9"/>
    <w:rsid w:val="00443816"/>
    <w:rsid w:val="00452BBE"/>
    <w:rsid w:val="00453C11"/>
    <w:rsid w:val="00461D30"/>
    <w:rsid w:val="004642E0"/>
    <w:rsid w:val="00465210"/>
    <w:rsid w:val="00467445"/>
    <w:rsid w:val="00467498"/>
    <w:rsid w:val="00467773"/>
    <w:rsid w:val="00470CF0"/>
    <w:rsid w:val="00471569"/>
    <w:rsid w:val="004715F4"/>
    <w:rsid w:val="004732C2"/>
    <w:rsid w:val="00475721"/>
    <w:rsid w:val="00476960"/>
    <w:rsid w:val="004811C9"/>
    <w:rsid w:val="00481CF9"/>
    <w:rsid w:val="00482FE9"/>
    <w:rsid w:val="0048313A"/>
    <w:rsid w:val="00486597"/>
    <w:rsid w:val="004874E5"/>
    <w:rsid w:val="00490B80"/>
    <w:rsid w:val="004979BC"/>
    <w:rsid w:val="004A1823"/>
    <w:rsid w:val="004A2529"/>
    <w:rsid w:val="004B38AD"/>
    <w:rsid w:val="004B609E"/>
    <w:rsid w:val="004C27A8"/>
    <w:rsid w:val="004C42A2"/>
    <w:rsid w:val="004C7C4F"/>
    <w:rsid w:val="004D57A1"/>
    <w:rsid w:val="004E0397"/>
    <w:rsid w:val="004E09FB"/>
    <w:rsid w:val="004E395C"/>
    <w:rsid w:val="004F341A"/>
    <w:rsid w:val="004F3FBB"/>
    <w:rsid w:val="004F4526"/>
    <w:rsid w:val="004F49B8"/>
    <w:rsid w:val="004F73F7"/>
    <w:rsid w:val="004F7B25"/>
    <w:rsid w:val="005021EE"/>
    <w:rsid w:val="0050230A"/>
    <w:rsid w:val="00504026"/>
    <w:rsid w:val="00504CCB"/>
    <w:rsid w:val="00505B11"/>
    <w:rsid w:val="00512D22"/>
    <w:rsid w:val="005308B2"/>
    <w:rsid w:val="00530948"/>
    <w:rsid w:val="00533A1B"/>
    <w:rsid w:val="005366A6"/>
    <w:rsid w:val="00536962"/>
    <w:rsid w:val="005402E1"/>
    <w:rsid w:val="00541632"/>
    <w:rsid w:val="005417AC"/>
    <w:rsid w:val="00543048"/>
    <w:rsid w:val="00543BFC"/>
    <w:rsid w:val="00545921"/>
    <w:rsid w:val="0055085B"/>
    <w:rsid w:val="00553031"/>
    <w:rsid w:val="00553039"/>
    <w:rsid w:val="005533CF"/>
    <w:rsid w:val="00553A2F"/>
    <w:rsid w:val="0055605B"/>
    <w:rsid w:val="00562EA2"/>
    <w:rsid w:val="00566C30"/>
    <w:rsid w:val="005717F6"/>
    <w:rsid w:val="00573DDE"/>
    <w:rsid w:val="00574460"/>
    <w:rsid w:val="005747C4"/>
    <w:rsid w:val="005771B5"/>
    <w:rsid w:val="005872BC"/>
    <w:rsid w:val="00587795"/>
    <w:rsid w:val="00587AA4"/>
    <w:rsid w:val="00587CC7"/>
    <w:rsid w:val="00591B4F"/>
    <w:rsid w:val="00592931"/>
    <w:rsid w:val="00593BB1"/>
    <w:rsid w:val="00594670"/>
    <w:rsid w:val="005A545B"/>
    <w:rsid w:val="005B1483"/>
    <w:rsid w:val="005B1BF5"/>
    <w:rsid w:val="005B6418"/>
    <w:rsid w:val="005B6F3B"/>
    <w:rsid w:val="005C738E"/>
    <w:rsid w:val="005D141D"/>
    <w:rsid w:val="005D3484"/>
    <w:rsid w:val="005E0713"/>
    <w:rsid w:val="005E19DF"/>
    <w:rsid w:val="005E1FA6"/>
    <w:rsid w:val="005E2A2D"/>
    <w:rsid w:val="005E6111"/>
    <w:rsid w:val="005F230C"/>
    <w:rsid w:val="005F5EDC"/>
    <w:rsid w:val="00600CC5"/>
    <w:rsid w:val="00601590"/>
    <w:rsid w:val="00601887"/>
    <w:rsid w:val="00601D31"/>
    <w:rsid w:val="006042F7"/>
    <w:rsid w:val="0060488F"/>
    <w:rsid w:val="0061303B"/>
    <w:rsid w:val="00613F48"/>
    <w:rsid w:val="00615B03"/>
    <w:rsid w:val="00615EAA"/>
    <w:rsid w:val="00617825"/>
    <w:rsid w:val="00621920"/>
    <w:rsid w:val="00623451"/>
    <w:rsid w:val="00626BC0"/>
    <w:rsid w:val="0063227E"/>
    <w:rsid w:val="00632AE8"/>
    <w:rsid w:val="006362F4"/>
    <w:rsid w:val="00636D93"/>
    <w:rsid w:val="006409D7"/>
    <w:rsid w:val="00642554"/>
    <w:rsid w:val="00642F08"/>
    <w:rsid w:val="00644370"/>
    <w:rsid w:val="00646FE1"/>
    <w:rsid w:val="00657D8B"/>
    <w:rsid w:val="006709E6"/>
    <w:rsid w:val="00672855"/>
    <w:rsid w:val="00672D90"/>
    <w:rsid w:val="006730E9"/>
    <w:rsid w:val="00676C49"/>
    <w:rsid w:val="00680FF9"/>
    <w:rsid w:val="006821B1"/>
    <w:rsid w:val="00684DB3"/>
    <w:rsid w:val="00687020"/>
    <w:rsid w:val="00691058"/>
    <w:rsid w:val="0069326F"/>
    <w:rsid w:val="006935D8"/>
    <w:rsid w:val="00695E54"/>
    <w:rsid w:val="00697A53"/>
    <w:rsid w:val="006A0682"/>
    <w:rsid w:val="006A55CC"/>
    <w:rsid w:val="006A5E23"/>
    <w:rsid w:val="006A72FE"/>
    <w:rsid w:val="006B3248"/>
    <w:rsid w:val="006B3D67"/>
    <w:rsid w:val="006B4DCA"/>
    <w:rsid w:val="006B5596"/>
    <w:rsid w:val="006B78C8"/>
    <w:rsid w:val="006C2425"/>
    <w:rsid w:val="006C7ED4"/>
    <w:rsid w:val="006D334F"/>
    <w:rsid w:val="006D46CB"/>
    <w:rsid w:val="006D6757"/>
    <w:rsid w:val="006E122F"/>
    <w:rsid w:val="006E5D0D"/>
    <w:rsid w:val="006F2E0E"/>
    <w:rsid w:val="006F4878"/>
    <w:rsid w:val="006F568D"/>
    <w:rsid w:val="006F5D05"/>
    <w:rsid w:val="00702DFC"/>
    <w:rsid w:val="007053F4"/>
    <w:rsid w:val="007059EA"/>
    <w:rsid w:val="00707AD4"/>
    <w:rsid w:val="00712F39"/>
    <w:rsid w:val="00713DF9"/>
    <w:rsid w:val="00715CBF"/>
    <w:rsid w:val="00716D0B"/>
    <w:rsid w:val="00716D8C"/>
    <w:rsid w:val="00721D7E"/>
    <w:rsid w:val="00722663"/>
    <w:rsid w:val="007256A9"/>
    <w:rsid w:val="00726264"/>
    <w:rsid w:val="00727754"/>
    <w:rsid w:val="00727D5D"/>
    <w:rsid w:val="007305C0"/>
    <w:rsid w:val="00737E9A"/>
    <w:rsid w:val="0074023D"/>
    <w:rsid w:val="00740BD3"/>
    <w:rsid w:val="00741168"/>
    <w:rsid w:val="007413FB"/>
    <w:rsid w:val="007448AD"/>
    <w:rsid w:val="007535AC"/>
    <w:rsid w:val="00757D02"/>
    <w:rsid w:val="00760879"/>
    <w:rsid w:val="0076111B"/>
    <w:rsid w:val="0076665E"/>
    <w:rsid w:val="00766AEF"/>
    <w:rsid w:val="00767AA4"/>
    <w:rsid w:val="0077157A"/>
    <w:rsid w:val="00771E38"/>
    <w:rsid w:val="00772009"/>
    <w:rsid w:val="00774577"/>
    <w:rsid w:val="00775255"/>
    <w:rsid w:val="00776C2C"/>
    <w:rsid w:val="00781B4A"/>
    <w:rsid w:val="00781C51"/>
    <w:rsid w:val="007835D6"/>
    <w:rsid w:val="00783E8C"/>
    <w:rsid w:val="00786153"/>
    <w:rsid w:val="00786226"/>
    <w:rsid w:val="00786D1E"/>
    <w:rsid w:val="007877BF"/>
    <w:rsid w:val="00787B9E"/>
    <w:rsid w:val="00791E7B"/>
    <w:rsid w:val="00791E9A"/>
    <w:rsid w:val="00794ECA"/>
    <w:rsid w:val="007A2324"/>
    <w:rsid w:val="007A365A"/>
    <w:rsid w:val="007B1937"/>
    <w:rsid w:val="007B1C15"/>
    <w:rsid w:val="007B27C2"/>
    <w:rsid w:val="007B47E7"/>
    <w:rsid w:val="007C21F1"/>
    <w:rsid w:val="007C2E40"/>
    <w:rsid w:val="007C3516"/>
    <w:rsid w:val="007C6F7D"/>
    <w:rsid w:val="007C7F63"/>
    <w:rsid w:val="007D4A11"/>
    <w:rsid w:val="007D71C0"/>
    <w:rsid w:val="007E5315"/>
    <w:rsid w:val="007E537A"/>
    <w:rsid w:val="007E6BBC"/>
    <w:rsid w:val="007E796F"/>
    <w:rsid w:val="007F0FCF"/>
    <w:rsid w:val="007F43D7"/>
    <w:rsid w:val="007F5CEF"/>
    <w:rsid w:val="007F74A7"/>
    <w:rsid w:val="00801A3F"/>
    <w:rsid w:val="00801D77"/>
    <w:rsid w:val="008062C1"/>
    <w:rsid w:val="008127EE"/>
    <w:rsid w:val="00813701"/>
    <w:rsid w:val="00813A10"/>
    <w:rsid w:val="008143CF"/>
    <w:rsid w:val="008149F9"/>
    <w:rsid w:val="00820A5B"/>
    <w:rsid w:val="008219CA"/>
    <w:rsid w:val="00826533"/>
    <w:rsid w:val="0083591C"/>
    <w:rsid w:val="00840CCC"/>
    <w:rsid w:val="0084314B"/>
    <w:rsid w:val="00846ED4"/>
    <w:rsid w:val="008545E0"/>
    <w:rsid w:val="00854784"/>
    <w:rsid w:val="008574E6"/>
    <w:rsid w:val="008578C5"/>
    <w:rsid w:val="00860AC5"/>
    <w:rsid w:val="00867684"/>
    <w:rsid w:val="00873A04"/>
    <w:rsid w:val="00874E54"/>
    <w:rsid w:val="008760FC"/>
    <w:rsid w:val="00876D26"/>
    <w:rsid w:val="00877CF7"/>
    <w:rsid w:val="00882145"/>
    <w:rsid w:val="008828ED"/>
    <w:rsid w:val="00891325"/>
    <w:rsid w:val="00893BD5"/>
    <w:rsid w:val="00893DC5"/>
    <w:rsid w:val="00894F27"/>
    <w:rsid w:val="0089583B"/>
    <w:rsid w:val="0089668C"/>
    <w:rsid w:val="008B0BCC"/>
    <w:rsid w:val="008B1D6D"/>
    <w:rsid w:val="008B2008"/>
    <w:rsid w:val="008B2319"/>
    <w:rsid w:val="008B3D1A"/>
    <w:rsid w:val="008B460B"/>
    <w:rsid w:val="008C3129"/>
    <w:rsid w:val="008C47BB"/>
    <w:rsid w:val="008C6940"/>
    <w:rsid w:val="008C751D"/>
    <w:rsid w:val="008C7DFC"/>
    <w:rsid w:val="008C7E80"/>
    <w:rsid w:val="008D2969"/>
    <w:rsid w:val="008D5C97"/>
    <w:rsid w:val="008D7208"/>
    <w:rsid w:val="008E008A"/>
    <w:rsid w:val="008E7C45"/>
    <w:rsid w:val="008F332E"/>
    <w:rsid w:val="008F4686"/>
    <w:rsid w:val="008F55C8"/>
    <w:rsid w:val="008F7063"/>
    <w:rsid w:val="008F723E"/>
    <w:rsid w:val="00900855"/>
    <w:rsid w:val="00904512"/>
    <w:rsid w:val="00904F13"/>
    <w:rsid w:val="00907884"/>
    <w:rsid w:val="009151E0"/>
    <w:rsid w:val="009154A8"/>
    <w:rsid w:val="0091552E"/>
    <w:rsid w:val="00916F37"/>
    <w:rsid w:val="0092413A"/>
    <w:rsid w:val="009312B9"/>
    <w:rsid w:val="00935F5D"/>
    <w:rsid w:val="00937040"/>
    <w:rsid w:val="009412E8"/>
    <w:rsid w:val="009418E3"/>
    <w:rsid w:val="0094242A"/>
    <w:rsid w:val="009459AD"/>
    <w:rsid w:val="0094609D"/>
    <w:rsid w:val="0094633C"/>
    <w:rsid w:val="00952BC6"/>
    <w:rsid w:val="00955817"/>
    <w:rsid w:val="00960C2B"/>
    <w:rsid w:val="009631F8"/>
    <w:rsid w:val="00963FB0"/>
    <w:rsid w:val="00964819"/>
    <w:rsid w:val="00970B0B"/>
    <w:rsid w:val="00971C1C"/>
    <w:rsid w:val="009742D1"/>
    <w:rsid w:val="00980688"/>
    <w:rsid w:val="00981D08"/>
    <w:rsid w:val="00982A1E"/>
    <w:rsid w:val="00982C90"/>
    <w:rsid w:val="0098337A"/>
    <w:rsid w:val="00985FB5"/>
    <w:rsid w:val="00991F4F"/>
    <w:rsid w:val="00993553"/>
    <w:rsid w:val="00993A4D"/>
    <w:rsid w:val="00994404"/>
    <w:rsid w:val="00995655"/>
    <w:rsid w:val="009961BF"/>
    <w:rsid w:val="009A27AF"/>
    <w:rsid w:val="009A6F90"/>
    <w:rsid w:val="009B3F9C"/>
    <w:rsid w:val="009B5CA9"/>
    <w:rsid w:val="009C004E"/>
    <w:rsid w:val="009C1D3F"/>
    <w:rsid w:val="009C2BC4"/>
    <w:rsid w:val="009C3DD3"/>
    <w:rsid w:val="009C41A3"/>
    <w:rsid w:val="009C6F3A"/>
    <w:rsid w:val="009C72E1"/>
    <w:rsid w:val="009C7BA9"/>
    <w:rsid w:val="009C7E65"/>
    <w:rsid w:val="009D37A7"/>
    <w:rsid w:val="009D5AC9"/>
    <w:rsid w:val="009D7A39"/>
    <w:rsid w:val="009E31DF"/>
    <w:rsid w:val="009E4250"/>
    <w:rsid w:val="009E4611"/>
    <w:rsid w:val="009F3B48"/>
    <w:rsid w:val="009F41B6"/>
    <w:rsid w:val="009F44F9"/>
    <w:rsid w:val="00A013E3"/>
    <w:rsid w:val="00A016DF"/>
    <w:rsid w:val="00A03F1E"/>
    <w:rsid w:val="00A04D02"/>
    <w:rsid w:val="00A06CA9"/>
    <w:rsid w:val="00A13EFD"/>
    <w:rsid w:val="00A20AF5"/>
    <w:rsid w:val="00A22875"/>
    <w:rsid w:val="00A31C7C"/>
    <w:rsid w:val="00A32D45"/>
    <w:rsid w:val="00A35353"/>
    <w:rsid w:val="00A35E55"/>
    <w:rsid w:val="00A3624B"/>
    <w:rsid w:val="00A4383F"/>
    <w:rsid w:val="00A43EBF"/>
    <w:rsid w:val="00A43F3A"/>
    <w:rsid w:val="00A458A6"/>
    <w:rsid w:val="00A459B3"/>
    <w:rsid w:val="00A46A76"/>
    <w:rsid w:val="00A47FE0"/>
    <w:rsid w:val="00A53BDF"/>
    <w:rsid w:val="00A70158"/>
    <w:rsid w:val="00A707F9"/>
    <w:rsid w:val="00A718E2"/>
    <w:rsid w:val="00A80221"/>
    <w:rsid w:val="00A80929"/>
    <w:rsid w:val="00A84E27"/>
    <w:rsid w:val="00A87C11"/>
    <w:rsid w:val="00A90CC9"/>
    <w:rsid w:val="00A92243"/>
    <w:rsid w:val="00A9679E"/>
    <w:rsid w:val="00A96C87"/>
    <w:rsid w:val="00AA1189"/>
    <w:rsid w:val="00AA1613"/>
    <w:rsid w:val="00AA1A66"/>
    <w:rsid w:val="00AB1483"/>
    <w:rsid w:val="00AB3141"/>
    <w:rsid w:val="00AB4B06"/>
    <w:rsid w:val="00AB5017"/>
    <w:rsid w:val="00AB55C8"/>
    <w:rsid w:val="00AB71EE"/>
    <w:rsid w:val="00AC1083"/>
    <w:rsid w:val="00AC1F1D"/>
    <w:rsid w:val="00AC498A"/>
    <w:rsid w:val="00AC6BE4"/>
    <w:rsid w:val="00AD0777"/>
    <w:rsid w:val="00AD2CF4"/>
    <w:rsid w:val="00AD49E5"/>
    <w:rsid w:val="00AD5AA0"/>
    <w:rsid w:val="00AE0EF8"/>
    <w:rsid w:val="00AE1A3C"/>
    <w:rsid w:val="00AE457C"/>
    <w:rsid w:val="00AE655F"/>
    <w:rsid w:val="00AE6E71"/>
    <w:rsid w:val="00AF0CBD"/>
    <w:rsid w:val="00AF20EB"/>
    <w:rsid w:val="00AF4AA0"/>
    <w:rsid w:val="00AF57F1"/>
    <w:rsid w:val="00AF59D1"/>
    <w:rsid w:val="00B01D03"/>
    <w:rsid w:val="00B0240E"/>
    <w:rsid w:val="00B10231"/>
    <w:rsid w:val="00B11AAA"/>
    <w:rsid w:val="00B120B8"/>
    <w:rsid w:val="00B12552"/>
    <w:rsid w:val="00B1375B"/>
    <w:rsid w:val="00B16D56"/>
    <w:rsid w:val="00B16F78"/>
    <w:rsid w:val="00B17721"/>
    <w:rsid w:val="00B17A21"/>
    <w:rsid w:val="00B201C1"/>
    <w:rsid w:val="00B30B07"/>
    <w:rsid w:val="00B42BDF"/>
    <w:rsid w:val="00B43FC8"/>
    <w:rsid w:val="00B450BE"/>
    <w:rsid w:val="00B45BC8"/>
    <w:rsid w:val="00B45F4B"/>
    <w:rsid w:val="00B4641A"/>
    <w:rsid w:val="00B51027"/>
    <w:rsid w:val="00B52016"/>
    <w:rsid w:val="00B520C2"/>
    <w:rsid w:val="00B55D73"/>
    <w:rsid w:val="00B6222D"/>
    <w:rsid w:val="00B66B6D"/>
    <w:rsid w:val="00B73350"/>
    <w:rsid w:val="00B74C69"/>
    <w:rsid w:val="00B75EFF"/>
    <w:rsid w:val="00B800BE"/>
    <w:rsid w:val="00B820D0"/>
    <w:rsid w:val="00B83B59"/>
    <w:rsid w:val="00B87C7C"/>
    <w:rsid w:val="00B87F00"/>
    <w:rsid w:val="00B90362"/>
    <w:rsid w:val="00B944B3"/>
    <w:rsid w:val="00B97EF6"/>
    <w:rsid w:val="00BA05B8"/>
    <w:rsid w:val="00BA0896"/>
    <w:rsid w:val="00BA19D5"/>
    <w:rsid w:val="00BA19DC"/>
    <w:rsid w:val="00BA3E62"/>
    <w:rsid w:val="00BB2EAA"/>
    <w:rsid w:val="00BB6BCD"/>
    <w:rsid w:val="00BC1181"/>
    <w:rsid w:val="00BC5241"/>
    <w:rsid w:val="00BC7B7B"/>
    <w:rsid w:val="00BD1869"/>
    <w:rsid w:val="00BD6287"/>
    <w:rsid w:val="00BD67C4"/>
    <w:rsid w:val="00BE0AD2"/>
    <w:rsid w:val="00BE1536"/>
    <w:rsid w:val="00BE1CA3"/>
    <w:rsid w:val="00BE3213"/>
    <w:rsid w:val="00BF05E6"/>
    <w:rsid w:val="00BF2B28"/>
    <w:rsid w:val="00BF2B31"/>
    <w:rsid w:val="00BF4EF0"/>
    <w:rsid w:val="00BF523A"/>
    <w:rsid w:val="00BF5333"/>
    <w:rsid w:val="00C04801"/>
    <w:rsid w:val="00C0556E"/>
    <w:rsid w:val="00C1121E"/>
    <w:rsid w:val="00C125FB"/>
    <w:rsid w:val="00C150A3"/>
    <w:rsid w:val="00C161DD"/>
    <w:rsid w:val="00C168DE"/>
    <w:rsid w:val="00C201E4"/>
    <w:rsid w:val="00C2220D"/>
    <w:rsid w:val="00C23D92"/>
    <w:rsid w:val="00C24299"/>
    <w:rsid w:val="00C25292"/>
    <w:rsid w:val="00C25A18"/>
    <w:rsid w:val="00C2617C"/>
    <w:rsid w:val="00C31A64"/>
    <w:rsid w:val="00C32ABC"/>
    <w:rsid w:val="00C34472"/>
    <w:rsid w:val="00C40A3A"/>
    <w:rsid w:val="00C44924"/>
    <w:rsid w:val="00C5042B"/>
    <w:rsid w:val="00C51E2B"/>
    <w:rsid w:val="00C55130"/>
    <w:rsid w:val="00C60C79"/>
    <w:rsid w:val="00C63A2C"/>
    <w:rsid w:val="00C640E4"/>
    <w:rsid w:val="00C64E94"/>
    <w:rsid w:val="00C75044"/>
    <w:rsid w:val="00C76CA4"/>
    <w:rsid w:val="00C80311"/>
    <w:rsid w:val="00C80643"/>
    <w:rsid w:val="00C80871"/>
    <w:rsid w:val="00C82C27"/>
    <w:rsid w:val="00C85C0C"/>
    <w:rsid w:val="00C8753A"/>
    <w:rsid w:val="00C911E4"/>
    <w:rsid w:val="00C92AA8"/>
    <w:rsid w:val="00C96AAF"/>
    <w:rsid w:val="00CA1292"/>
    <w:rsid w:val="00CA6B36"/>
    <w:rsid w:val="00CA7011"/>
    <w:rsid w:val="00CB5491"/>
    <w:rsid w:val="00CB5745"/>
    <w:rsid w:val="00CC5D98"/>
    <w:rsid w:val="00CC72FF"/>
    <w:rsid w:val="00CD0EBC"/>
    <w:rsid w:val="00CE2B9C"/>
    <w:rsid w:val="00CE56A6"/>
    <w:rsid w:val="00CF17F6"/>
    <w:rsid w:val="00CF1AD8"/>
    <w:rsid w:val="00CF27B0"/>
    <w:rsid w:val="00CF4B9D"/>
    <w:rsid w:val="00CF4E1B"/>
    <w:rsid w:val="00CF571E"/>
    <w:rsid w:val="00D04F51"/>
    <w:rsid w:val="00D151DE"/>
    <w:rsid w:val="00D170E5"/>
    <w:rsid w:val="00D176B2"/>
    <w:rsid w:val="00D17CCE"/>
    <w:rsid w:val="00D207C4"/>
    <w:rsid w:val="00D21598"/>
    <w:rsid w:val="00D24555"/>
    <w:rsid w:val="00D27A72"/>
    <w:rsid w:val="00D30118"/>
    <w:rsid w:val="00D30D56"/>
    <w:rsid w:val="00D36060"/>
    <w:rsid w:val="00D37B8A"/>
    <w:rsid w:val="00D37FE7"/>
    <w:rsid w:val="00D409EF"/>
    <w:rsid w:val="00D41F51"/>
    <w:rsid w:val="00D510F8"/>
    <w:rsid w:val="00D548AB"/>
    <w:rsid w:val="00D54BF4"/>
    <w:rsid w:val="00D56847"/>
    <w:rsid w:val="00D6114C"/>
    <w:rsid w:val="00D64A1F"/>
    <w:rsid w:val="00D64AF0"/>
    <w:rsid w:val="00D65670"/>
    <w:rsid w:val="00D65D1C"/>
    <w:rsid w:val="00D67836"/>
    <w:rsid w:val="00D7230C"/>
    <w:rsid w:val="00D7475B"/>
    <w:rsid w:val="00D74EA5"/>
    <w:rsid w:val="00D76422"/>
    <w:rsid w:val="00D7796D"/>
    <w:rsid w:val="00D90927"/>
    <w:rsid w:val="00D91134"/>
    <w:rsid w:val="00D939E3"/>
    <w:rsid w:val="00D9539C"/>
    <w:rsid w:val="00D963F3"/>
    <w:rsid w:val="00D96BD5"/>
    <w:rsid w:val="00D96C3B"/>
    <w:rsid w:val="00D974C8"/>
    <w:rsid w:val="00DA1F42"/>
    <w:rsid w:val="00DA33F0"/>
    <w:rsid w:val="00DB11F8"/>
    <w:rsid w:val="00DB2DB3"/>
    <w:rsid w:val="00DB58F0"/>
    <w:rsid w:val="00DB64BC"/>
    <w:rsid w:val="00DB6CE6"/>
    <w:rsid w:val="00DC3091"/>
    <w:rsid w:val="00DC3907"/>
    <w:rsid w:val="00DC595D"/>
    <w:rsid w:val="00DD09DC"/>
    <w:rsid w:val="00DD70A7"/>
    <w:rsid w:val="00DD748F"/>
    <w:rsid w:val="00DE134F"/>
    <w:rsid w:val="00DE168C"/>
    <w:rsid w:val="00DE1FF3"/>
    <w:rsid w:val="00DE2B62"/>
    <w:rsid w:val="00DE2E28"/>
    <w:rsid w:val="00DE3DB7"/>
    <w:rsid w:val="00DE600B"/>
    <w:rsid w:val="00DE6762"/>
    <w:rsid w:val="00DE7A30"/>
    <w:rsid w:val="00DF25D9"/>
    <w:rsid w:val="00DF364D"/>
    <w:rsid w:val="00DF6FBC"/>
    <w:rsid w:val="00E008FC"/>
    <w:rsid w:val="00E07401"/>
    <w:rsid w:val="00E1623C"/>
    <w:rsid w:val="00E20989"/>
    <w:rsid w:val="00E229FC"/>
    <w:rsid w:val="00E24879"/>
    <w:rsid w:val="00E266B3"/>
    <w:rsid w:val="00E318F9"/>
    <w:rsid w:val="00E31A8A"/>
    <w:rsid w:val="00E354B0"/>
    <w:rsid w:val="00E36BE1"/>
    <w:rsid w:val="00E40661"/>
    <w:rsid w:val="00E41220"/>
    <w:rsid w:val="00E41A16"/>
    <w:rsid w:val="00E4549A"/>
    <w:rsid w:val="00E469A3"/>
    <w:rsid w:val="00E46D74"/>
    <w:rsid w:val="00E47B7D"/>
    <w:rsid w:val="00E50505"/>
    <w:rsid w:val="00E5251B"/>
    <w:rsid w:val="00E525C9"/>
    <w:rsid w:val="00E54168"/>
    <w:rsid w:val="00E55079"/>
    <w:rsid w:val="00E57D50"/>
    <w:rsid w:val="00E57FB7"/>
    <w:rsid w:val="00E61DBB"/>
    <w:rsid w:val="00E671CA"/>
    <w:rsid w:val="00E710F4"/>
    <w:rsid w:val="00E73A96"/>
    <w:rsid w:val="00E74F61"/>
    <w:rsid w:val="00E758B7"/>
    <w:rsid w:val="00E827E1"/>
    <w:rsid w:val="00E84D4A"/>
    <w:rsid w:val="00E8721F"/>
    <w:rsid w:val="00E9196D"/>
    <w:rsid w:val="00E97314"/>
    <w:rsid w:val="00EA0E0F"/>
    <w:rsid w:val="00EA23ED"/>
    <w:rsid w:val="00EA5509"/>
    <w:rsid w:val="00EB565C"/>
    <w:rsid w:val="00EB5AE9"/>
    <w:rsid w:val="00EC0571"/>
    <w:rsid w:val="00EC1FB1"/>
    <w:rsid w:val="00EC2C21"/>
    <w:rsid w:val="00EC4A2B"/>
    <w:rsid w:val="00EC50C9"/>
    <w:rsid w:val="00ED4723"/>
    <w:rsid w:val="00EE49EA"/>
    <w:rsid w:val="00EE4BB8"/>
    <w:rsid w:val="00EF2D7A"/>
    <w:rsid w:val="00F04310"/>
    <w:rsid w:val="00F0602A"/>
    <w:rsid w:val="00F076C5"/>
    <w:rsid w:val="00F1664D"/>
    <w:rsid w:val="00F20B60"/>
    <w:rsid w:val="00F20C29"/>
    <w:rsid w:val="00F25184"/>
    <w:rsid w:val="00F25931"/>
    <w:rsid w:val="00F434E4"/>
    <w:rsid w:val="00F45FD0"/>
    <w:rsid w:val="00F53A56"/>
    <w:rsid w:val="00F5694A"/>
    <w:rsid w:val="00F56F9B"/>
    <w:rsid w:val="00F6321F"/>
    <w:rsid w:val="00F634B3"/>
    <w:rsid w:val="00F63D3D"/>
    <w:rsid w:val="00F651C4"/>
    <w:rsid w:val="00F6692F"/>
    <w:rsid w:val="00F745B6"/>
    <w:rsid w:val="00F750B9"/>
    <w:rsid w:val="00F80F64"/>
    <w:rsid w:val="00F862DB"/>
    <w:rsid w:val="00F873BE"/>
    <w:rsid w:val="00F9039B"/>
    <w:rsid w:val="00F9133A"/>
    <w:rsid w:val="00F9761B"/>
    <w:rsid w:val="00F979A7"/>
    <w:rsid w:val="00FA6D43"/>
    <w:rsid w:val="00FB2E8F"/>
    <w:rsid w:val="00FB3E7B"/>
    <w:rsid w:val="00FB4B5F"/>
    <w:rsid w:val="00FC0EC9"/>
    <w:rsid w:val="00FC48A2"/>
    <w:rsid w:val="00FC6B5E"/>
    <w:rsid w:val="00FD1ABB"/>
    <w:rsid w:val="00FD1D8E"/>
    <w:rsid w:val="00FD23C7"/>
    <w:rsid w:val="00FD7788"/>
    <w:rsid w:val="00FE0B45"/>
    <w:rsid w:val="00FE436B"/>
    <w:rsid w:val="00FE487C"/>
    <w:rsid w:val="00FE550C"/>
    <w:rsid w:val="00FE5603"/>
    <w:rsid w:val="00FE6010"/>
    <w:rsid w:val="00FE6442"/>
    <w:rsid w:val="00FE7621"/>
    <w:rsid w:val="00FF092F"/>
    <w:rsid w:val="00FF0C11"/>
    <w:rsid w:val="00FF107A"/>
    <w:rsid w:val="00FF1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2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Signature" w:locked="1" w:semiHidden="0" w:unhideWhenUsed="0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nhideWhenUsed="0" w:qFormat="1"/>
    <w:lsdException w:name="Body Text Indent 2" w:uiPriority="0"/>
    <w:lsdException w:name="Strong" w:locked="1" w:semiHidden="0" w:unhideWhenUsed="0" w:qFormat="1"/>
    <w:lsdException w:name="Emphasis" w:locked="1" w:semiHidden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1162DF"/>
    <w:pPr>
      <w:spacing w:before="240"/>
    </w:pPr>
    <w:rPr>
      <w:rFonts w:eastAsia="Times New Roman"/>
      <w:bCs/>
      <w:sz w:val="24"/>
      <w:szCs w:val="24"/>
    </w:rPr>
  </w:style>
  <w:style w:type="paragraph" w:styleId="10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1"/>
    <w:uiPriority w:val="99"/>
    <w:qFormat/>
    <w:rsid w:val="001162DF"/>
    <w:pPr>
      <w:keepNext/>
      <w:keepLines/>
      <w:spacing w:before="480"/>
      <w:outlineLvl w:val="0"/>
    </w:pPr>
    <w:rPr>
      <w:rFonts w:ascii="Cambria" w:hAnsi="Cambria"/>
      <w:b/>
      <w:bCs w:val="0"/>
      <w:color w:val="365F91"/>
      <w:sz w:val="28"/>
      <w:szCs w:val="28"/>
    </w:rPr>
  </w:style>
  <w:style w:type="paragraph" w:styleId="20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1"/>
    <w:uiPriority w:val="99"/>
    <w:qFormat/>
    <w:rsid w:val="001162DF"/>
    <w:pPr>
      <w:spacing w:before="100" w:beforeAutospacing="1" w:after="100" w:afterAutospacing="1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1162DF"/>
    <w:pPr>
      <w:keepNext/>
      <w:keepLines/>
      <w:spacing w:before="200" w:line="276" w:lineRule="auto"/>
      <w:outlineLvl w:val="2"/>
    </w:pPr>
    <w:rPr>
      <w:rFonts w:ascii="Cambria" w:hAnsi="Cambria"/>
      <w:b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link w:val="10"/>
    <w:uiPriority w:val="99"/>
    <w:locked/>
    <w:rsid w:val="001162DF"/>
    <w:rPr>
      <w:rFonts w:ascii="Cambria" w:hAnsi="Cambria" w:cs="Times New Roman"/>
      <w:b/>
      <w:color w:val="365F91"/>
      <w:sz w:val="28"/>
      <w:szCs w:val="28"/>
      <w:lang w:eastAsia="ru-RU"/>
    </w:rPr>
  </w:style>
  <w:style w:type="character" w:customStyle="1" w:styleId="21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0"/>
    <w:uiPriority w:val="99"/>
    <w:locked/>
    <w:rsid w:val="001162D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1162DF"/>
    <w:rPr>
      <w:rFonts w:ascii="Cambria" w:hAnsi="Cambria" w:cs="Times New Roman"/>
      <w:b/>
      <w:bCs/>
      <w:color w:val="4F81BD"/>
      <w:sz w:val="22"/>
      <w:szCs w:val="22"/>
    </w:rPr>
  </w:style>
  <w:style w:type="paragraph" w:styleId="a3">
    <w:name w:val="List Paragraph"/>
    <w:basedOn w:val="a"/>
    <w:link w:val="a4"/>
    <w:uiPriority w:val="34"/>
    <w:qFormat/>
    <w:rsid w:val="001162DF"/>
    <w:pPr>
      <w:ind w:left="720"/>
      <w:contextualSpacing/>
    </w:pPr>
    <w:rPr>
      <w:bCs w:val="0"/>
      <w:szCs w:val="20"/>
    </w:rPr>
  </w:style>
  <w:style w:type="paragraph" w:styleId="a5">
    <w:name w:val="header"/>
    <w:basedOn w:val="a"/>
    <w:link w:val="a6"/>
    <w:uiPriority w:val="99"/>
    <w:rsid w:val="001162DF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link w:val="a5"/>
    <w:uiPriority w:val="99"/>
    <w:locked/>
    <w:rsid w:val="001162DF"/>
    <w:rPr>
      <w:rFonts w:eastAsia="Times New Roman" w:cs="Times New Roman"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1162DF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link w:val="a7"/>
    <w:uiPriority w:val="99"/>
    <w:locked/>
    <w:rsid w:val="001162DF"/>
    <w:rPr>
      <w:rFonts w:eastAsia="Times New Roman" w:cs="Times New Roman"/>
      <w:bCs/>
      <w:sz w:val="24"/>
      <w:szCs w:val="24"/>
      <w:lang w:eastAsia="ru-RU"/>
    </w:rPr>
  </w:style>
  <w:style w:type="paragraph" w:customStyle="1" w:styleId="a9">
    <w:name w:val="Обычный (паспорт)"/>
    <w:basedOn w:val="a"/>
    <w:uiPriority w:val="99"/>
    <w:rsid w:val="001162DF"/>
    <w:pPr>
      <w:spacing w:before="120"/>
      <w:jc w:val="both"/>
    </w:pPr>
    <w:rPr>
      <w:bCs w:val="0"/>
      <w:sz w:val="28"/>
      <w:szCs w:val="28"/>
    </w:rPr>
  </w:style>
  <w:style w:type="paragraph" w:customStyle="1" w:styleId="aa">
    <w:name w:val="Обычный по центру"/>
    <w:basedOn w:val="a"/>
    <w:uiPriority w:val="99"/>
    <w:rsid w:val="001162DF"/>
    <w:pPr>
      <w:spacing w:before="120"/>
      <w:jc w:val="center"/>
    </w:pPr>
    <w:rPr>
      <w:bCs w:val="0"/>
    </w:rPr>
  </w:style>
  <w:style w:type="paragraph" w:customStyle="1" w:styleId="ab">
    <w:name w:val="Обычный в таблице"/>
    <w:basedOn w:val="a"/>
    <w:uiPriority w:val="99"/>
    <w:rsid w:val="001162DF"/>
    <w:pPr>
      <w:spacing w:before="120"/>
      <w:jc w:val="both"/>
    </w:pPr>
    <w:rPr>
      <w:bCs w:val="0"/>
      <w:sz w:val="22"/>
      <w:szCs w:val="22"/>
    </w:rPr>
  </w:style>
  <w:style w:type="paragraph" w:customStyle="1" w:styleId="Default">
    <w:name w:val="Default"/>
    <w:uiPriority w:val="99"/>
    <w:rsid w:val="001162D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c">
    <w:name w:val="Hyperlink"/>
    <w:uiPriority w:val="99"/>
    <w:rsid w:val="001162D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62DF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d">
    <w:name w:val="Balloon Text"/>
    <w:basedOn w:val="a"/>
    <w:link w:val="ae"/>
    <w:uiPriority w:val="99"/>
    <w:semiHidden/>
    <w:rsid w:val="001162DF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1162DF"/>
    <w:rPr>
      <w:rFonts w:ascii="Tahoma" w:hAnsi="Tahoma" w:cs="Tahoma"/>
      <w:bCs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rsid w:val="001162DF"/>
    <w:pPr>
      <w:spacing w:before="0" w:after="120"/>
      <w:ind w:left="283"/>
    </w:pPr>
    <w:rPr>
      <w:bCs w:val="0"/>
    </w:rPr>
  </w:style>
  <w:style w:type="character" w:customStyle="1" w:styleId="af0">
    <w:name w:val="Основной текст с отступом Знак"/>
    <w:link w:val="af"/>
    <w:uiPriority w:val="99"/>
    <w:locked/>
    <w:rsid w:val="001162DF"/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162DF"/>
    <w:rPr>
      <w:rFonts w:ascii="Times New Roman" w:hAnsi="Times New Roman"/>
      <w:sz w:val="24"/>
    </w:rPr>
  </w:style>
  <w:style w:type="paragraph" w:customStyle="1" w:styleId="22">
    <w:name w:val="Знак Знак2 Знак Знак Знак Знак Знак Знак Знак"/>
    <w:basedOn w:val="a"/>
    <w:uiPriority w:val="99"/>
    <w:rsid w:val="001162DF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character" w:customStyle="1" w:styleId="FontStyle64">
    <w:name w:val="Font Style64"/>
    <w:uiPriority w:val="99"/>
    <w:rsid w:val="001162DF"/>
    <w:rPr>
      <w:rFonts w:ascii="Times New Roman" w:hAnsi="Times New Roman"/>
      <w:sz w:val="26"/>
    </w:rPr>
  </w:style>
  <w:style w:type="paragraph" w:customStyle="1" w:styleId="ConsPlusCell">
    <w:name w:val="ConsPlusCell"/>
    <w:uiPriority w:val="99"/>
    <w:rsid w:val="001162D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1">
    <w:name w:val="Normal (Web)"/>
    <w:basedOn w:val="a"/>
    <w:uiPriority w:val="99"/>
    <w:rsid w:val="001162DF"/>
    <w:pPr>
      <w:spacing w:before="120" w:after="120"/>
    </w:pPr>
    <w:rPr>
      <w:rFonts w:eastAsia="Calibri"/>
      <w:bCs w:val="0"/>
    </w:rPr>
  </w:style>
  <w:style w:type="paragraph" w:customStyle="1" w:styleId="12">
    <w:name w:val="Абзац списка1"/>
    <w:basedOn w:val="a"/>
    <w:uiPriority w:val="99"/>
    <w:rsid w:val="001162DF"/>
    <w:pPr>
      <w:spacing w:before="0"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ConsTitle">
    <w:name w:val="ConsTitle"/>
    <w:uiPriority w:val="99"/>
    <w:rsid w:val="001162DF"/>
    <w:pPr>
      <w:widowControl w:val="0"/>
    </w:pPr>
    <w:rPr>
      <w:rFonts w:ascii="Arial" w:eastAsia="Times New Roman" w:hAnsi="Arial"/>
      <w:b/>
      <w:sz w:val="16"/>
    </w:rPr>
  </w:style>
  <w:style w:type="character" w:customStyle="1" w:styleId="af2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,Основной текст1 Знак,Основной текст Знак Знак Знак,bt Знак"/>
    <w:uiPriority w:val="99"/>
    <w:rsid w:val="001162DF"/>
    <w:rPr>
      <w:sz w:val="24"/>
      <w:lang w:val="ru-RU" w:eastAsia="ru-RU"/>
    </w:rPr>
  </w:style>
  <w:style w:type="paragraph" w:customStyle="1" w:styleId="Style12">
    <w:name w:val="Style12"/>
    <w:basedOn w:val="a"/>
    <w:uiPriority w:val="99"/>
    <w:rsid w:val="001162DF"/>
    <w:pPr>
      <w:widowControl w:val="0"/>
      <w:autoSpaceDE w:val="0"/>
      <w:autoSpaceDN w:val="0"/>
      <w:adjustRightInd w:val="0"/>
      <w:spacing w:before="0" w:line="317" w:lineRule="exact"/>
      <w:ind w:firstLine="566"/>
      <w:jc w:val="both"/>
    </w:pPr>
    <w:rPr>
      <w:bCs w:val="0"/>
    </w:rPr>
  </w:style>
  <w:style w:type="paragraph" w:styleId="af3">
    <w:name w:val="Body Text"/>
    <w:aliases w:val="Основной текст1,Основной текст Знак Знак,bt"/>
    <w:basedOn w:val="a"/>
    <w:link w:val="13"/>
    <w:uiPriority w:val="99"/>
    <w:rsid w:val="001162DF"/>
    <w:pPr>
      <w:spacing w:after="120"/>
    </w:pPr>
  </w:style>
  <w:style w:type="character" w:customStyle="1" w:styleId="13">
    <w:name w:val="Основной текст Знак1"/>
    <w:aliases w:val="Основной текст1 Знак1,Основной текст Знак Знак Знак1,bt Знак1"/>
    <w:link w:val="af3"/>
    <w:uiPriority w:val="99"/>
    <w:locked/>
    <w:rsid w:val="001162DF"/>
    <w:rPr>
      <w:rFonts w:eastAsia="Times New Roman" w:cs="Times New Roman"/>
      <w:bCs/>
      <w:sz w:val="24"/>
      <w:szCs w:val="24"/>
      <w:lang w:eastAsia="ru-RU"/>
    </w:rPr>
  </w:style>
  <w:style w:type="paragraph" w:customStyle="1" w:styleId="ConsPlusTitle">
    <w:name w:val="ConsPlusTitle"/>
    <w:rsid w:val="001162DF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styleId="af4">
    <w:name w:val="Table Grid"/>
    <w:basedOn w:val="a1"/>
    <w:uiPriority w:val="99"/>
    <w:rsid w:val="001162D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Таблицы (моноширинный)"/>
    <w:basedOn w:val="a"/>
    <w:next w:val="a"/>
    <w:uiPriority w:val="99"/>
    <w:rsid w:val="001162DF"/>
    <w:pPr>
      <w:widowControl w:val="0"/>
      <w:autoSpaceDE w:val="0"/>
      <w:autoSpaceDN w:val="0"/>
      <w:adjustRightInd w:val="0"/>
      <w:spacing w:before="0"/>
      <w:jc w:val="both"/>
    </w:pPr>
    <w:rPr>
      <w:rFonts w:ascii="Courier New" w:hAnsi="Courier New" w:cs="Courier New"/>
      <w:bCs w:val="0"/>
      <w:sz w:val="20"/>
      <w:szCs w:val="20"/>
    </w:rPr>
  </w:style>
  <w:style w:type="paragraph" w:styleId="af6">
    <w:name w:val="No Spacing"/>
    <w:link w:val="af7"/>
    <w:uiPriority w:val="99"/>
    <w:qFormat/>
    <w:rsid w:val="001162DF"/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1162DF"/>
    <w:rPr>
      <w:rFonts w:eastAsia="Times New Roman"/>
      <w:sz w:val="24"/>
      <w:lang w:eastAsia="ru-RU"/>
    </w:rPr>
  </w:style>
  <w:style w:type="character" w:styleId="af8">
    <w:name w:val="Strong"/>
    <w:uiPriority w:val="99"/>
    <w:qFormat/>
    <w:rsid w:val="001162DF"/>
    <w:rPr>
      <w:rFonts w:cs="Times New Roman"/>
      <w:b/>
    </w:rPr>
  </w:style>
  <w:style w:type="table" w:customStyle="1" w:styleId="14">
    <w:name w:val="Сетка таблицы1"/>
    <w:uiPriority w:val="99"/>
    <w:rsid w:val="001162DF"/>
    <w:rPr>
      <w:rFonts w:eastAsia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1162D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OC Heading"/>
    <w:basedOn w:val="10"/>
    <w:next w:val="a"/>
    <w:uiPriority w:val="99"/>
    <w:qFormat/>
    <w:rsid w:val="001162DF"/>
    <w:pPr>
      <w:spacing w:line="276" w:lineRule="auto"/>
      <w:outlineLvl w:val="9"/>
    </w:pPr>
    <w:rPr>
      <w:bCs/>
    </w:rPr>
  </w:style>
  <w:style w:type="paragraph" w:styleId="15">
    <w:name w:val="toc 1"/>
    <w:basedOn w:val="a"/>
    <w:next w:val="a"/>
    <w:autoRedefine/>
    <w:uiPriority w:val="99"/>
    <w:rsid w:val="001162DF"/>
    <w:pPr>
      <w:spacing w:before="0" w:after="100" w:line="276" w:lineRule="auto"/>
    </w:pPr>
    <w:rPr>
      <w:rFonts w:ascii="Calibri" w:hAnsi="Calibri"/>
      <w:bCs w:val="0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99"/>
    <w:rsid w:val="001162DF"/>
    <w:pPr>
      <w:tabs>
        <w:tab w:val="left" w:pos="709"/>
        <w:tab w:val="right" w:leader="dot" w:pos="9627"/>
      </w:tabs>
      <w:spacing w:before="0" w:after="100" w:line="276" w:lineRule="auto"/>
      <w:ind w:left="220"/>
    </w:pPr>
    <w:rPr>
      <w:rFonts w:ascii="Calibri" w:hAnsi="Calibri"/>
      <w:bCs w:val="0"/>
      <w:sz w:val="22"/>
      <w:szCs w:val="22"/>
      <w:lang w:eastAsia="en-US"/>
    </w:rPr>
  </w:style>
  <w:style w:type="table" w:customStyle="1" w:styleId="24">
    <w:name w:val="Сетка таблицы2"/>
    <w:uiPriority w:val="99"/>
    <w:rsid w:val="001162D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1162D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"/>
    <w:link w:val="afb"/>
    <w:uiPriority w:val="99"/>
    <w:rsid w:val="001162DF"/>
    <w:pPr>
      <w:spacing w:before="0"/>
    </w:pPr>
    <w:rPr>
      <w:bCs w:val="0"/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1162DF"/>
    <w:rPr>
      <w:rFonts w:eastAsia="Times New Roman" w:cs="Times New Roman"/>
      <w:lang w:eastAsia="ru-RU"/>
    </w:rPr>
  </w:style>
  <w:style w:type="character" w:styleId="afc">
    <w:name w:val="footnote reference"/>
    <w:uiPriority w:val="99"/>
    <w:semiHidden/>
    <w:rsid w:val="001162DF"/>
    <w:rPr>
      <w:rFonts w:cs="Times New Roman"/>
      <w:vertAlign w:val="superscript"/>
    </w:rPr>
  </w:style>
  <w:style w:type="table" w:customStyle="1" w:styleId="4">
    <w:name w:val="Сетка таблицы4"/>
    <w:uiPriority w:val="99"/>
    <w:rsid w:val="001162DF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0"/>
    <w:next w:val="20"/>
    <w:uiPriority w:val="99"/>
    <w:rsid w:val="001162DF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color w:val="auto"/>
      <w:spacing w:val="20"/>
      <w:kern w:val="28"/>
      <w:sz w:val="32"/>
      <w:szCs w:val="32"/>
    </w:rPr>
  </w:style>
  <w:style w:type="paragraph" w:styleId="afd">
    <w:name w:val="Title"/>
    <w:basedOn w:val="a"/>
    <w:next w:val="afe"/>
    <w:link w:val="aff"/>
    <w:uiPriority w:val="99"/>
    <w:qFormat/>
    <w:rsid w:val="001162DF"/>
    <w:pPr>
      <w:suppressAutoHyphens/>
      <w:spacing w:before="0"/>
      <w:jc w:val="center"/>
    </w:pPr>
    <w:rPr>
      <w:b/>
      <w:bCs w:val="0"/>
      <w:sz w:val="22"/>
      <w:szCs w:val="20"/>
      <w:u w:val="single"/>
      <w:lang w:eastAsia="ar-SA"/>
    </w:rPr>
  </w:style>
  <w:style w:type="character" w:customStyle="1" w:styleId="aff">
    <w:name w:val="Название Знак"/>
    <w:link w:val="afd"/>
    <w:uiPriority w:val="99"/>
    <w:locked/>
    <w:rsid w:val="001162DF"/>
    <w:rPr>
      <w:rFonts w:eastAsia="Times New Roman" w:cs="Times New Roman"/>
      <w:b/>
      <w:sz w:val="22"/>
      <w:u w:val="single"/>
      <w:lang w:eastAsia="ar-SA" w:bidi="ar-SA"/>
    </w:rPr>
  </w:style>
  <w:style w:type="paragraph" w:styleId="afe">
    <w:name w:val="Subtitle"/>
    <w:basedOn w:val="a"/>
    <w:next w:val="a"/>
    <w:link w:val="aff0"/>
    <w:uiPriority w:val="99"/>
    <w:qFormat/>
    <w:rsid w:val="001162DF"/>
    <w:pPr>
      <w:numPr>
        <w:ilvl w:val="1"/>
      </w:numPr>
      <w:spacing w:before="0"/>
    </w:pPr>
    <w:rPr>
      <w:rFonts w:ascii="Cambria" w:hAnsi="Cambria"/>
      <w:bCs w:val="0"/>
      <w:i/>
      <w:iCs/>
      <w:color w:val="4F81BD"/>
      <w:spacing w:val="15"/>
    </w:rPr>
  </w:style>
  <w:style w:type="character" w:customStyle="1" w:styleId="aff0">
    <w:name w:val="Подзаголовок Знак"/>
    <w:link w:val="afe"/>
    <w:uiPriority w:val="99"/>
    <w:locked/>
    <w:rsid w:val="001162DF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11">
    <w:name w:val="Сетка таблицы111"/>
    <w:uiPriority w:val="99"/>
    <w:rsid w:val="001162DF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1162DF"/>
    <w:pPr>
      <w:spacing w:before="0"/>
      <w:ind w:firstLine="567"/>
      <w:jc w:val="both"/>
    </w:pPr>
    <w:rPr>
      <w:bCs w:val="0"/>
    </w:rPr>
  </w:style>
  <w:style w:type="character" w:customStyle="1" w:styleId="26">
    <w:name w:val="Основной текст 2 Знак"/>
    <w:link w:val="25"/>
    <w:uiPriority w:val="99"/>
    <w:locked/>
    <w:rsid w:val="001162DF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162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st">
    <w:name w:val="st"/>
    <w:uiPriority w:val="99"/>
    <w:rsid w:val="001162DF"/>
  </w:style>
  <w:style w:type="character" w:styleId="aff1">
    <w:name w:val="Emphasis"/>
    <w:uiPriority w:val="99"/>
    <w:qFormat/>
    <w:rsid w:val="001162DF"/>
    <w:rPr>
      <w:rFonts w:cs="Times New Roman"/>
      <w:i/>
    </w:rPr>
  </w:style>
  <w:style w:type="table" w:customStyle="1" w:styleId="120">
    <w:name w:val="Сетка таблицы12"/>
    <w:uiPriority w:val="99"/>
    <w:rsid w:val="001162DF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1162DF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1162DF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6"/>
    <w:uiPriority w:val="99"/>
    <w:rsid w:val="001162DF"/>
    <w:pPr>
      <w:keepNext/>
      <w:numPr>
        <w:numId w:val="1"/>
      </w:numPr>
      <w:autoSpaceDE w:val="0"/>
      <w:autoSpaceDN w:val="0"/>
      <w:adjustRightInd w:val="0"/>
      <w:spacing w:before="360" w:after="240"/>
      <w:ind w:right="709"/>
      <w:jc w:val="center"/>
    </w:pPr>
    <w:rPr>
      <w:b/>
      <w:bCs w:val="0"/>
      <w:szCs w:val="20"/>
    </w:rPr>
  </w:style>
  <w:style w:type="paragraph" w:styleId="32">
    <w:name w:val="toc 3"/>
    <w:basedOn w:val="a"/>
    <w:next w:val="a"/>
    <w:autoRedefine/>
    <w:uiPriority w:val="99"/>
    <w:semiHidden/>
    <w:rsid w:val="001162DF"/>
    <w:pPr>
      <w:spacing w:before="0" w:after="100" w:line="276" w:lineRule="auto"/>
      <w:ind w:left="440"/>
    </w:pPr>
    <w:rPr>
      <w:rFonts w:ascii="Calibri" w:hAnsi="Calibri"/>
      <w:bCs w:val="0"/>
      <w:sz w:val="22"/>
      <w:szCs w:val="22"/>
    </w:rPr>
  </w:style>
  <w:style w:type="character" w:customStyle="1" w:styleId="16">
    <w:name w:val="Стиль1 Знак"/>
    <w:link w:val="1"/>
    <w:uiPriority w:val="99"/>
    <w:locked/>
    <w:rsid w:val="001162DF"/>
    <w:rPr>
      <w:rFonts w:eastAsia="Times New Roman"/>
      <w:b/>
      <w:sz w:val="24"/>
    </w:rPr>
  </w:style>
  <w:style w:type="paragraph" w:styleId="33">
    <w:name w:val="Body Text 3"/>
    <w:basedOn w:val="a"/>
    <w:link w:val="34"/>
    <w:uiPriority w:val="99"/>
    <w:semiHidden/>
    <w:rsid w:val="001162DF"/>
    <w:pPr>
      <w:spacing w:before="0" w:after="120" w:line="276" w:lineRule="auto"/>
    </w:pPr>
    <w:rPr>
      <w:rFonts w:ascii="Calibri" w:hAnsi="Calibri"/>
      <w:bCs w:val="0"/>
      <w:sz w:val="16"/>
      <w:szCs w:val="16"/>
      <w:lang w:eastAsia="en-US"/>
    </w:rPr>
  </w:style>
  <w:style w:type="character" w:customStyle="1" w:styleId="34">
    <w:name w:val="Основной текст 3 Знак"/>
    <w:link w:val="33"/>
    <w:uiPriority w:val="99"/>
    <w:semiHidden/>
    <w:locked/>
    <w:rsid w:val="001162DF"/>
    <w:rPr>
      <w:rFonts w:ascii="Calibri" w:hAnsi="Calibri" w:cs="Times New Roman"/>
      <w:sz w:val="16"/>
      <w:szCs w:val="16"/>
    </w:rPr>
  </w:style>
  <w:style w:type="paragraph" w:styleId="aff2">
    <w:name w:val="endnote text"/>
    <w:basedOn w:val="a"/>
    <w:link w:val="aff3"/>
    <w:uiPriority w:val="99"/>
    <w:semiHidden/>
    <w:rsid w:val="001162DF"/>
    <w:pPr>
      <w:spacing w:before="0"/>
    </w:pPr>
    <w:rPr>
      <w:rFonts w:ascii="Calibri" w:hAnsi="Calibri"/>
      <w:bCs w:val="0"/>
      <w:sz w:val="20"/>
      <w:szCs w:val="20"/>
      <w:lang w:eastAsia="en-US"/>
    </w:rPr>
  </w:style>
  <w:style w:type="character" w:customStyle="1" w:styleId="aff3">
    <w:name w:val="Текст концевой сноски Знак"/>
    <w:link w:val="aff2"/>
    <w:uiPriority w:val="99"/>
    <w:semiHidden/>
    <w:locked/>
    <w:rsid w:val="001162DF"/>
    <w:rPr>
      <w:rFonts w:ascii="Calibri" w:hAnsi="Calibri" w:cs="Times New Roman"/>
    </w:rPr>
  </w:style>
  <w:style w:type="character" w:styleId="aff4">
    <w:name w:val="endnote reference"/>
    <w:uiPriority w:val="99"/>
    <w:semiHidden/>
    <w:rsid w:val="001162DF"/>
    <w:rPr>
      <w:rFonts w:cs="Times New Roman"/>
      <w:vertAlign w:val="superscript"/>
    </w:rPr>
  </w:style>
  <w:style w:type="paragraph" w:customStyle="1" w:styleId="121">
    <w:name w:val="Абзац списка12"/>
    <w:basedOn w:val="a"/>
    <w:uiPriority w:val="99"/>
    <w:rsid w:val="001162DF"/>
    <w:pPr>
      <w:spacing w:before="0" w:after="200" w:line="276" w:lineRule="auto"/>
      <w:ind w:left="720"/>
    </w:pPr>
    <w:rPr>
      <w:rFonts w:ascii="Calibri" w:hAnsi="Calibri" w:cs="Calibri"/>
      <w:bCs w:val="0"/>
      <w:sz w:val="22"/>
      <w:szCs w:val="22"/>
      <w:lang w:eastAsia="en-US"/>
    </w:rPr>
  </w:style>
  <w:style w:type="character" w:customStyle="1" w:styleId="FontStyle106">
    <w:name w:val="Font Style106"/>
    <w:uiPriority w:val="99"/>
    <w:rsid w:val="001162DF"/>
    <w:rPr>
      <w:rFonts w:ascii="Times New Roman" w:hAnsi="Times New Roman"/>
      <w:color w:val="000000"/>
      <w:sz w:val="26"/>
    </w:rPr>
  </w:style>
  <w:style w:type="paragraph" w:customStyle="1" w:styleId="Style9">
    <w:name w:val="Style9"/>
    <w:basedOn w:val="a"/>
    <w:uiPriority w:val="99"/>
    <w:rsid w:val="001162DF"/>
    <w:pPr>
      <w:widowControl w:val="0"/>
      <w:autoSpaceDE w:val="0"/>
      <w:spacing w:before="0" w:line="322" w:lineRule="exact"/>
      <w:jc w:val="both"/>
    </w:pPr>
    <w:rPr>
      <w:rFonts w:cs="Calibri"/>
      <w:bCs w:val="0"/>
      <w:lang w:eastAsia="ar-SA"/>
    </w:rPr>
  </w:style>
  <w:style w:type="character" w:styleId="aff5">
    <w:name w:val="FollowedHyperlink"/>
    <w:uiPriority w:val="99"/>
    <w:semiHidden/>
    <w:rsid w:val="001162DF"/>
    <w:rPr>
      <w:rFonts w:cs="Times New Roman"/>
      <w:color w:val="800080"/>
      <w:u w:val="single"/>
    </w:rPr>
  </w:style>
  <w:style w:type="paragraph" w:styleId="aff6">
    <w:name w:val="Signature"/>
    <w:basedOn w:val="a"/>
    <w:link w:val="aff7"/>
    <w:uiPriority w:val="99"/>
    <w:rsid w:val="001162DF"/>
    <w:pPr>
      <w:tabs>
        <w:tab w:val="left" w:pos="6804"/>
      </w:tabs>
      <w:ind w:left="567"/>
    </w:pPr>
    <w:rPr>
      <w:b/>
      <w:bCs w:val="0"/>
      <w:noProof/>
      <w:szCs w:val="20"/>
    </w:rPr>
  </w:style>
  <w:style w:type="character" w:customStyle="1" w:styleId="aff7">
    <w:name w:val="Подпись Знак"/>
    <w:link w:val="aff6"/>
    <w:uiPriority w:val="99"/>
    <w:locked/>
    <w:rsid w:val="001162DF"/>
    <w:rPr>
      <w:rFonts w:eastAsia="Times New Roman" w:cs="Times New Roman"/>
      <w:b/>
      <w:noProof/>
      <w:sz w:val="24"/>
      <w:lang w:eastAsia="ru-RU"/>
    </w:rPr>
  </w:style>
  <w:style w:type="character" w:customStyle="1" w:styleId="apple-converted-space">
    <w:name w:val="apple-converted-space"/>
    <w:uiPriority w:val="99"/>
    <w:rsid w:val="001162DF"/>
  </w:style>
  <w:style w:type="character" w:customStyle="1" w:styleId="aff8">
    <w:name w:val="Основной шрифт"/>
    <w:uiPriority w:val="99"/>
    <w:rsid w:val="001162DF"/>
  </w:style>
  <w:style w:type="paragraph" w:customStyle="1" w:styleId="27">
    <w:name w:val="Абзац списка2"/>
    <w:basedOn w:val="a"/>
    <w:uiPriority w:val="99"/>
    <w:rsid w:val="001162DF"/>
    <w:pPr>
      <w:suppressAutoHyphens/>
      <w:spacing w:before="0"/>
      <w:ind w:left="720"/>
    </w:pPr>
    <w:rPr>
      <w:rFonts w:eastAsia="Calibri"/>
      <w:bCs w:val="0"/>
      <w:lang w:eastAsia="ar-SA"/>
    </w:rPr>
  </w:style>
  <w:style w:type="character" w:customStyle="1" w:styleId="FontStyle35">
    <w:name w:val="Font Style35"/>
    <w:uiPriority w:val="99"/>
    <w:rsid w:val="001162DF"/>
    <w:rPr>
      <w:rFonts w:ascii="Times New Roman" w:hAnsi="Times New Roman"/>
      <w:sz w:val="26"/>
    </w:rPr>
  </w:style>
  <w:style w:type="character" w:customStyle="1" w:styleId="FontStyle33">
    <w:name w:val="Font Style33"/>
    <w:uiPriority w:val="99"/>
    <w:rsid w:val="001162DF"/>
    <w:rPr>
      <w:rFonts w:ascii="Times New Roman" w:hAnsi="Times New Roman"/>
      <w:i/>
      <w:sz w:val="26"/>
    </w:rPr>
  </w:style>
  <w:style w:type="character" w:customStyle="1" w:styleId="aff9">
    <w:name w:val="Основной текст_"/>
    <w:link w:val="28"/>
    <w:uiPriority w:val="99"/>
    <w:locked/>
    <w:rsid w:val="001162DF"/>
    <w:rPr>
      <w:sz w:val="18"/>
      <w:shd w:val="clear" w:color="auto" w:fill="FFFFFF"/>
    </w:rPr>
  </w:style>
  <w:style w:type="paragraph" w:customStyle="1" w:styleId="28">
    <w:name w:val="Основной текст2"/>
    <w:basedOn w:val="a"/>
    <w:link w:val="aff9"/>
    <w:uiPriority w:val="99"/>
    <w:rsid w:val="001162DF"/>
    <w:pPr>
      <w:shd w:val="clear" w:color="auto" w:fill="FFFFFF"/>
      <w:spacing w:before="0" w:line="226" w:lineRule="exact"/>
      <w:jc w:val="both"/>
    </w:pPr>
    <w:rPr>
      <w:rFonts w:eastAsia="Calibri"/>
      <w:bCs w:val="0"/>
      <w:sz w:val="18"/>
      <w:szCs w:val="20"/>
      <w:shd w:val="clear" w:color="auto" w:fill="FFFFFF"/>
    </w:rPr>
  </w:style>
  <w:style w:type="numbering" w:customStyle="1" w:styleId="2">
    <w:name w:val="Стиль2"/>
    <w:rsid w:val="0093036E"/>
    <w:pPr>
      <w:numPr>
        <w:numId w:val="2"/>
      </w:numPr>
    </w:pPr>
  </w:style>
  <w:style w:type="paragraph" w:customStyle="1" w:styleId="Standard">
    <w:name w:val="Standard"/>
    <w:uiPriority w:val="99"/>
    <w:rsid w:val="00C92AA8"/>
    <w:pPr>
      <w:suppressAutoHyphens/>
      <w:autoSpaceDN w:val="0"/>
      <w:spacing w:before="240"/>
    </w:pPr>
    <w:rPr>
      <w:rFonts w:ascii="Arial" w:eastAsia="Times New Roman" w:hAnsi="Arial" w:cs="Mangal"/>
      <w:bCs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C92AA8"/>
    <w:pPr>
      <w:spacing w:after="120"/>
    </w:pPr>
  </w:style>
  <w:style w:type="paragraph" w:customStyle="1" w:styleId="xl65">
    <w:name w:val="xl65"/>
    <w:basedOn w:val="a"/>
    <w:rsid w:val="00123A9C"/>
    <w:pPr>
      <w:spacing w:before="100" w:beforeAutospacing="1" w:after="100" w:afterAutospacing="1"/>
    </w:pPr>
    <w:rPr>
      <w:bCs w:val="0"/>
      <w:sz w:val="20"/>
      <w:szCs w:val="20"/>
    </w:rPr>
  </w:style>
  <w:style w:type="paragraph" w:customStyle="1" w:styleId="xl66">
    <w:name w:val="xl66"/>
    <w:basedOn w:val="a"/>
    <w:rsid w:val="00123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paragraph" w:customStyle="1" w:styleId="xl67">
    <w:name w:val="xl67"/>
    <w:basedOn w:val="a"/>
    <w:rsid w:val="00123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paragraph" w:customStyle="1" w:styleId="xl68">
    <w:name w:val="xl68"/>
    <w:basedOn w:val="a"/>
    <w:rsid w:val="00123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 w:val="0"/>
      <w:sz w:val="17"/>
      <w:szCs w:val="17"/>
    </w:rPr>
  </w:style>
  <w:style w:type="paragraph" w:customStyle="1" w:styleId="xl69">
    <w:name w:val="xl69"/>
    <w:basedOn w:val="a"/>
    <w:rsid w:val="00123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paragraph" w:customStyle="1" w:styleId="xl70">
    <w:name w:val="xl70"/>
    <w:basedOn w:val="a"/>
    <w:rsid w:val="00123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paragraph" w:customStyle="1" w:styleId="xl71">
    <w:name w:val="xl71"/>
    <w:basedOn w:val="a"/>
    <w:rsid w:val="00123A9C"/>
    <w:pPr>
      <w:spacing w:before="100" w:beforeAutospacing="1" w:after="100" w:afterAutospacing="1"/>
    </w:pPr>
    <w:rPr>
      <w:bCs w:val="0"/>
      <w:sz w:val="20"/>
      <w:szCs w:val="20"/>
    </w:rPr>
  </w:style>
  <w:style w:type="paragraph" w:customStyle="1" w:styleId="xl72">
    <w:name w:val="xl72"/>
    <w:basedOn w:val="a"/>
    <w:rsid w:val="00123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sz w:val="17"/>
      <w:szCs w:val="17"/>
    </w:rPr>
  </w:style>
  <w:style w:type="paragraph" w:customStyle="1" w:styleId="xl73">
    <w:name w:val="xl73"/>
    <w:basedOn w:val="a"/>
    <w:rsid w:val="00123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sz w:val="17"/>
      <w:szCs w:val="17"/>
    </w:rPr>
  </w:style>
  <w:style w:type="paragraph" w:customStyle="1" w:styleId="xl74">
    <w:name w:val="xl74"/>
    <w:basedOn w:val="a"/>
    <w:rsid w:val="00123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paragraph" w:customStyle="1" w:styleId="xl75">
    <w:name w:val="xl75"/>
    <w:basedOn w:val="a"/>
    <w:rsid w:val="00123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sz w:val="17"/>
      <w:szCs w:val="17"/>
    </w:rPr>
  </w:style>
  <w:style w:type="paragraph" w:customStyle="1" w:styleId="xl76">
    <w:name w:val="xl76"/>
    <w:basedOn w:val="a"/>
    <w:rsid w:val="00123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sz w:val="17"/>
      <w:szCs w:val="17"/>
    </w:rPr>
  </w:style>
  <w:style w:type="paragraph" w:customStyle="1" w:styleId="xl77">
    <w:name w:val="xl77"/>
    <w:basedOn w:val="a"/>
    <w:rsid w:val="00123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sz w:val="17"/>
      <w:szCs w:val="17"/>
    </w:rPr>
  </w:style>
  <w:style w:type="paragraph" w:customStyle="1" w:styleId="xl78">
    <w:name w:val="xl78"/>
    <w:basedOn w:val="a"/>
    <w:rsid w:val="00123A9C"/>
    <w:pPr>
      <w:spacing w:before="100" w:beforeAutospacing="1" w:after="100" w:afterAutospacing="1"/>
    </w:pPr>
    <w:rPr>
      <w:bCs w:val="0"/>
      <w:sz w:val="17"/>
      <w:szCs w:val="17"/>
    </w:rPr>
  </w:style>
  <w:style w:type="paragraph" w:customStyle="1" w:styleId="xl79">
    <w:name w:val="xl79"/>
    <w:basedOn w:val="a"/>
    <w:rsid w:val="00123A9C"/>
    <w:pPr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paragraph" w:customStyle="1" w:styleId="xl80">
    <w:name w:val="xl80"/>
    <w:basedOn w:val="a"/>
    <w:rsid w:val="00123A9C"/>
    <w:pPr>
      <w:spacing w:before="100" w:beforeAutospacing="1" w:after="100" w:afterAutospacing="1"/>
    </w:pPr>
    <w:rPr>
      <w:bCs w:val="0"/>
      <w:sz w:val="17"/>
      <w:szCs w:val="17"/>
    </w:rPr>
  </w:style>
  <w:style w:type="paragraph" w:customStyle="1" w:styleId="xl81">
    <w:name w:val="xl81"/>
    <w:basedOn w:val="a"/>
    <w:rsid w:val="00123A9C"/>
    <w:pPr>
      <w:spacing w:before="100" w:beforeAutospacing="1" w:after="100" w:afterAutospacing="1"/>
      <w:jc w:val="center"/>
      <w:textAlignment w:val="center"/>
    </w:pPr>
    <w:rPr>
      <w:b/>
      <w:sz w:val="17"/>
      <w:szCs w:val="17"/>
    </w:rPr>
  </w:style>
  <w:style w:type="paragraph" w:customStyle="1" w:styleId="xl82">
    <w:name w:val="xl82"/>
    <w:basedOn w:val="a"/>
    <w:rsid w:val="00123A9C"/>
    <w:pPr>
      <w:spacing w:before="100" w:beforeAutospacing="1" w:after="100" w:afterAutospacing="1"/>
      <w:jc w:val="center"/>
    </w:pPr>
    <w:rPr>
      <w:b/>
      <w:sz w:val="17"/>
      <w:szCs w:val="17"/>
    </w:rPr>
  </w:style>
  <w:style w:type="paragraph" w:customStyle="1" w:styleId="xl83">
    <w:name w:val="xl83"/>
    <w:basedOn w:val="a"/>
    <w:rsid w:val="00123A9C"/>
    <w:pPr>
      <w:spacing w:before="100" w:beforeAutospacing="1" w:after="100" w:afterAutospacing="1"/>
    </w:pPr>
    <w:rPr>
      <w:b/>
      <w:sz w:val="17"/>
      <w:szCs w:val="17"/>
    </w:rPr>
  </w:style>
  <w:style w:type="paragraph" w:customStyle="1" w:styleId="xl84">
    <w:name w:val="xl84"/>
    <w:basedOn w:val="a"/>
    <w:rsid w:val="00123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sz w:val="17"/>
      <w:szCs w:val="17"/>
    </w:rPr>
  </w:style>
  <w:style w:type="paragraph" w:customStyle="1" w:styleId="xl85">
    <w:name w:val="xl85"/>
    <w:basedOn w:val="a"/>
    <w:rsid w:val="00123A9C"/>
    <w:pPr>
      <w:spacing w:before="100" w:beforeAutospacing="1" w:after="100" w:afterAutospacing="1"/>
      <w:textAlignment w:val="center"/>
    </w:pPr>
    <w:rPr>
      <w:b/>
      <w:sz w:val="17"/>
      <w:szCs w:val="17"/>
    </w:rPr>
  </w:style>
  <w:style w:type="paragraph" w:customStyle="1" w:styleId="xl86">
    <w:name w:val="xl86"/>
    <w:basedOn w:val="a"/>
    <w:rsid w:val="00123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sz w:val="17"/>
      <w:szCs w:val="17"/>
    </w:rPr>
  </w:style>
  <w:style w:type="paragraph" w:customStyle="1" w:styleId="xl87">
    <w:name w:val="xl87"/>
    <w:basedOn w:val="a"/>
    <w:rsid w:val="00123A9C"/>
    <w:pPr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paragraph" w:customStyle="1" w:styleId="xl88">
    <w:name w:val="xl88"/>
    <w:basedOn w:val="a"/>
    <w:rsid w:val="00123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paragraph" w:customStyle="1" w:styleId="xl89">
    <w:name w:val="xl89"/>
    <w:basedOn w:val="a"/>
    <w:rsid w:val="00123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paragraph" w:customStyle="1" w:styleId="xl90">
    <w:name w:val="xl90"/>
    <w:basedOn w:val="a"/>
    <w:rsid w:val="00123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sz w:val="17"/>
      <w:szCs w:val="17"/>
    </w:rPr>
  </w:style>
  <w:style w:type="paragraph" w:customStyle="1" w:styleId="xl91">
    <w:name w:val="xl91"/>
    <w:basedOn w:val="a"/>
    <w:rsid w:val="00123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paragraph" w:customStyle="1" w:styleId="xl92">
    <w:name w:val="xl92"/>
    <w:basedOn w:val="a"/>
    <w:rsid w:val="00123A9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bCs w:val="0"/>
      <w:sz w:val="17"/>
      <w:szCs w:val="17"/>
    </w:rPr>
  </w:style>
  <w:style w:type="paragraph" w:customStyle="1" w:styleId="xl93">
    <w:name w:val="xl93"/>
    <w:basedOn w:val="a"/>
    <w:rsid w:val="00123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 w:val="0"/>
      <w:sz w:val="17"/>
      <w:szCs w:val="17"/>
    </w:rPr>
  </w:style>
  <w:style w:type="paragraph" w:customStyle="1" w:styleId="xl94">
    <w:name w:val="xl94"/>
    <w:basedOn w:val="a"/>
    <w:rsid w:val="00123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paragraph" w:customStyle="1" w:styleId="xl95">
    <w:name w:val="xl95"/>
    <w:basedOn w:val="a"/>
    <w:rsid w:val="00123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sz w:val="17"/>
      <w:szCs w:val="17"/>
    </w:rPr>
  </w:style>
  <w:style w:type="paragraph" w:customStyle="1" w:styleId="xl96">
    <w:name w:val="xl96"/>
    <w:basedOn w:val="a"/>
    <w:rsid w:val="00123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sz w:val="17"/>
      <w:szCs w:val="17"/>
    </w:rPr>
  </w:style>
  <w:style w:type="paragraph" w:customStyle="1" w:styleId="xl97">
    <w:name w:val="xl97"/>
    <w:basedOn w:val="a"/>
    <w:rsid w:val="00123A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sz w:val="17"/>
      <w:szCs w:val="17"/>
    </w:rPr>
  </w:style>
  <w:style w:type="paragraph" w:customStyle="1" w:styleId="xl98">
    <w:name w:val="xl98"/>
    <w:basedOn w:val="a"/>
    <w:rsid w:val="00123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sz w:val="17"/>
      <w:szCs w:val="17"/>
    </w:rPr>
  </w:style>
  <w:style w:type="paragraph" w:customStyle="1" w:styleId="xl99">
    <w:name w:val="xl99"/>
    <w:basedOn w:val="a"/>
    <w:rsid w:val="00123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sz w:val="17"/>
      <w:szCs w:val="17"/>
    </w:rPr>
  </w:style>
  <w:style w:type="paragraph" w:customStyle="1" w:styleId="xl100">
    <w:name w:val="xl100"/>
    <w:basedOn w:val="a"/>
    <w:rsid w:val="00123A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17"/>
      <w:szCs w:val="17"/>
    </w:rPr>
  </w:style>
  <w:style w:type="paragraph" w:customStyle="1" w:styleId="xl101">
    <w:name w:val="xl101"/>
    <w:basedOn w:val="a"/>
    <w:rsid w:val="00123A9C"/>
    <w:pPr>
      <w:spacing w:before="100" w:beforeAutospacing="1" w:after="100" w:afterAutospacing="1"/>
      <w:jc w:val="center"/>
    </w:pPr>
    <w:rPr>
      <w:b/>
      <w:sz w:val="20"/>
      <w:szCs w:val="20"/>
    </w:rPr>
  </w:style>
  <w:style w:type="paragraph" w:customStyle="1" w:styleId="font5">
    <w:name w:val="font5"/>
    <w:basedOn w:val="a"/>
    <w:rsid w:val="005533CF"/>
    <w:pPr>
      <w:spacing w:before="100" w:beforeAutospacing="1" w:after="100" w:afterAutospacing="1"/>
    </w:pPr>
    <w:rPr>
      <w:bCs w:val="0"/>
      <w:sz w:val="17"/>
      <w:szCs w:val="17"/>
    </w:rPr>
  </w:style>
  <w:style w:type="paragraph" w:customStyle="1" w:styleId="font6">
    <w:name w:val="font6"/>
    <w:basedOn w:val="a"/>
    <w:rsid w:val="005533CF"/>
    <w:pPr>
      <w:spacing w:before="100" w:beforeAutospacing="1" w:after="100" w:afterAutospacing="1"/>
    </w:pPr>
    <w:rPr>
      <w:b/>
      <w:sz w:val="17"/>
      <w:szCs w:val="17"/>
    </w:rPr>
  </w:style>
  <w:style w:type="paragraph" w:customStyle="1" w:styleId="xl102">
    <w:name w:val="xl102"/>
    <w:basedOn w:val="a"/>
    <w:rsid w:val="005533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paragraph" w:customStyle="1" w:styleId="xl103">
    <w:name w:val="xl103"/>
    <w:basedOn w:val="a"/>
    <w:rsid w:val="005533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character" w:customStyle="1" w:styleId="310">
    <w:name w:val="Заголовок 3 Знак1"/>
    <w:uiPriority w:val="99"/>
    <w:rsid w:val="00982C90"/>
    <w:rPr>
      <w:rFonts w:ascii="Cambria" w:eastAsia="SimSun" w:hAnsi="Cambria" w:cs="Cambria"/>
      <w:b/>
      <w:bCs/>
      <w:color w:val="4F81BD"/>
      <w:sz w:val="28"/>
      <w:szCs w:val="28"/>
    </w:rPr>
  </w:style>
  <w:style w:type="paragraph" w:customStyle="1" w:styleId="affa">
    <w:name w:val="Базовый"/>
    <w:uiPriority w:val="99"/>
    <w:rsid w:val="00982C90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styleId="35">
    <w:name w:val="Body Text Indent 3"/>
    <w:basedOn w:val="a"/>
    <w:link w:val="36"/>
    <w:uiPriority w:val="99"/>
    <w:semiHidden/>
    <w:rsid w:val="00982C90"/>
    <w:pPr>
      <w:spacing w:before="0" w:after="120"/>
      <w:ind w:left="283"/>
    </w:pPr>
    <w:rPr>
      <w:rFonts w:ascii="Calibri" w:eastAsia="Calibri" w:hAnsi="Calibri" w:cs="Calibri"/>
      <w:bCs w:val="0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982C90"/>
    <w:rPr>
      <w:rFonts w:ascii="Calibri" w:hAnsi="Calibri" w:cs="Calibri"/>
      <w:sz w:val="16"/>
      <w:szCs w:val="16"/>
    </w:rPr>
  </w:style>
  <w:style w:type="character" w:customStyle="1" w:styleId="af7">
    <w:name w:val="Без интервала Знак"/>
    <w:link w:val="af6"/>
    <w:uiPriority w:val="99"/>
    <w:rsid w:val="00982C90"/>
    <w:rPr>
      <w:rFonts w:ascii="Calibri" w:hAnsi="Calibri"/>
      <w:sz w:val="22"/>
      <w:szCs w:val="22"/>
      <w:lang w:eastAsia="en-US"/>
    </w:rPr>
  </w:style>
  <w:style w:type="paragraph" w:customStyle="1" w:styleId="NoSpacing">
    <w:name w:val="No Spacing Знак"/>
    <w:uiPriority w:val="99"/>
    <w:rsid w:val="00982C90"/>
    <w:pPr>
      <w:suppressAutoHyphens/>
    </w:pPr>
    <w:rPr>
      <w:rFonts w:ascii="Calibri" w:hAnsi="Calibri" w:cs="Calibri"/>
      <w:sz w:val="24"/>
      <w:szCs w:val="24"/>
      <w:lang w:eastAsia="ar-SA"/>
    </w:rPr>
  </w:style>
  <w:style w:type="character" w:customStyle="1" w:styleId="TitleChar1">
    <w:name w:val="Title Char1"/>
    <w:uiPriority w:val="99"/>
    <w:rsid w:val="00982C9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10">
    <w:name w:val="Основной текст 21"/>
    <w:basedOn w:val="a"/>
    <w:uiPriority w:val="99"/>
    <w:rsid w:val="00982C90"/>
    <w:pPr>
      <w:suppressAutoHyphens/>
      <w:spacing w:before="0"/>
    </w:pPr>
    <w:rPr>
      <w:rFonts w:eastAsia="Calibri"/>
      <w:bCs w:val="0"/>
      <w:sz w:val="28"/>
      <w:szCs w:val="28"/>
      <w:lang w:eastAsia="ar-SA"/>
    </w:rPr>
  </w:style>
  <w:style w:type="paragraph" w:customStyle="1" w:styleId="ms-rtefontsize-21">
    <w:name w:val="ms-rtefontsize-21"/>
    <w:basedOn w:val="a"/>
    <w:uiPriority w:val="99"/>
    <w:rsid w:val="00982C90"/>
    <w:pPr>
      <w:spacing w:before="100" w:beforeAutospacing="1" w:after="100" w:afterAutospacing="1"/>
    </w:pPr>
    <w:rPr>
      <w:bCs w:val="0"/>
    </w:rPr>
  </w:style>
  <w:style w:type="paragraph" w:customStyle="1" w:styleId="37">
    <w:name w:val="Основной текст3"/>
    <w:basedOn w:val="a"/>
    <w:uiPriority w:val="99"/>
    <w:rsid w:val="00EE49EA"/>
    <w:pPr>
      <w:shd w:val="clear" w:color="auto" w:fill="FFFFFF"/>
      <w:spacing w:before="720" w:after="60" w:line="0" w:lineRule="atLeast"/>
      <w:ind w:hanging="380"/>
    </w:pPr>
    <w:rPr>
      <w:bCs w:val="0"/>
      <w:sz w:val="25"/>
      <w:szCs w:val="25"/>
    </w:rPr>
  </w:style>
  <w:style w:type="paragraph" w:customStyle="1" w:styleId="msonormalcxspmiddlecxspmiddle">
    <w:name w:val="msonormalcxspmiddlecxspmiddle"/>
    <w:basedOn w:val="a"/>
    <w:uiPriority w:val="99"/>
    <w:rsid w:val="00EE49EA"/>
    <w:pPr>
      <w:spacing w:before="100" w:beforeAutospacing="1" w:after="100" w:afterAutospacing="1"/>
    </w:pPr>
    <w:rPr>
      <w:bCs w:val="0"/>
    </w:rPr>
  </w:style>
  <w:style w:type="paragraph" w:customStyle="1" w:styleId="msoheading7cxspmiddle">
    <w:name w:val="msoheading7cxspmiddle"/>
    <w:basedOn w:val="a"/>
    <w:uiPriority w:val="99"/>
    <w:rsid w:val="00EE49EA"/>
    <w:pPr>
      <w:spacing w:before="100" w:beforeAutospacing="1" w:after="100" w:afterAutospacing="1"/>
    </w:pPr>
    <w:rPr>
      <w:bCs w:val="0"/>
    </w:rPr>
  </w:style>
  <w:style w:type="character" w:customStyle="1" w:styleId="affb">
    <w:name w:val="Абзац списка Знак Знак"/>
    <w:uiPriority w:val="99"/>
    <w:locked/>
    <w:rsid w:val="00EE49EA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38">
    <w:name w:val="Абзац списка3"/>
    <w:basedOn w:val="a"/>
    <w:link w:val="ListParagraphChar1"/>
    <w:rsid w:val="00EE49EA"/>
    <w:pPr>
      <w:widowControl w:val="0"/>
      <w:suppressAutoHyphens/>
      <w:autoSpaceDE w:val="0"/>
      <w:spacing w:before="0"/>
      <w:ind w:left="720"/>
      <w:contextualSpacing/>
    </w:pPr>
    <w:rPr>
      <w:rFonts w:eastAsia="Calibri"/>
      <w:bCs w:val="0"/>
      <w:lang w:eastAsia="ar-SA"/>
    </w:rPr>
  </w:style>
  <w:style w:type="character" w:customStyle="1" w:styleId="ListParagraphChar1">
    <w:name w:val="List Paragraph Char1"/>
    <w:link w:val="38"/>
    <w:uiPriority w:val="99"/>
    <w:locked/>
    <w:rsid w:val="00EE49EA"/>
    <w:rPr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041BB1"/>
    <w:pPr>
      <w:suppressAutoHyphens/>
      <w:ind w:left="720"/>
    </w:pPr>
    <w:rPr>
      <w:rFonts w:cs="Mangal"/>
      <w:bCs w:val="0"/>
      <w:kern w:val="1"/>
      <w:lang w:eastAsia="hi-IN" w:bidi="hi-IN"/>
    </w:rPr>
  </w:style>
  <w:style w:type="character" w:styleId="affc">
    <w:name w:val="line number"/>
    <w:basedOn w:val="a0"/>
    <w:uiPriority w:val="99"/>
    <w:semiHidden/>
    <w:unhideWhenUsed/>
    <w:rsid w:val="00BC5241"/>
  </w:style>
  <w:style w:type="paragraph" w:styleId="29">
    <w:name w:val="Body Text Indent 2"/>
    <w:basedOn w:val="a"/>
    <w:link w:val="2a"/>
    <w:rsid w:val="00A32D45"/>
    <w:pPr>
      <w:spacing w:before="0"/>
      <w:ind w:firstLine="567"/>
      <w:jc w:val="both"/>
    </w:pPr>
    <w:rPr>
      <w:bCs w:val="0"/>
    </w:rPr>
  </w:style>
  <w:style w:type="character" w:customStyle="1" w:styleId="2a">
    <w:name w:val="Основной текст с отступом 2 Знак"/>
    <w:basedOn w:val="a0"/>
    <w:link w:val="29"/>
    <w:rsid w:val="00A32D45"/>
    <w:rPr>
      <w:rFonts w:eastAsia="Times New Roman"/>
      <w:sz w:val="24"/>
      <w:szCs w:val="24"/>
    </w:rPr>
  </w:style>
  <w:style w:type="character" w:styleId="affd">
    <w:name w:val="page number"/>
    <w:basedOn w:val="a0"/>
    <w:rsid w:val="00A32D45"/>
  </w:style>
  <w:style w:type="paragraph" w:customStyle="1" w:styleId="311">
    <w:name w:val="Абзац списка31"/>
    <w:basedOn w:val="a"/>
    <w:uiPriority w:val="99"/>
    <w:rsid w:val="00A32D45"/>
    <w:pPr>
      <w:suppressAutoHyphens/>
      <w:ind w:left="720"/>
    </w:pPr>
    <w:rPr>
      <w:rFonts w:cs="Mangal"/>
      <w:bCs w:val="0"/>
      <w:kern w:val="1"/>
      <w:lang w:eastAsia="hi-IN" w:bidi="hi-IN"/>
    </w:rPr>
  </w:style>
  <w:style w:type="character" w:styleId="affe">
    <w:name w:val="Placeholder Text"/>
    <w:basedOn w:val="a0"/>
    <w:uiPriority w:val="99"/>
    <w:semiHidden/>
    <w:rsid w:val="00A32D45"/>
    <w:rPr>
      <w:color w:val="808080"/>
    </w:rPr>
  </w:style>
  <w:style w:type="character" w:customStyle="1" w:styleId="112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basedOn w:val="a0"/>
    <w:uiPriority w:val="99"/>
    <w:rsid w:val="00A32D45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21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9"/>
    <w:semiHidden/>
    <w:rsid w:val="00A32D45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customStyle="1" w:styleId="40">
    <w:name w:val="Без интервала4"/>
    <w:rsid w:val="00D37FE7"/>
    <w:pPr>
      <w:autoSpaceDE w:val="0"/>
      <w:autoSpaceDN w:val="0"/>
      <w:adjustRightInd w:val="0"/>
    </w:pPr>
    <w:rPr>
      <w:rFonts w:ascii="Calibri" w:hAnsi="Calibri"/>
      <w:sz w:val="22"/>
      <w:szCs w:val="24"/>
    </w:rPr>
  </w:style>
  <w:style w:type="paragraph" w:customStyle="1" w:styleId="xl61">
    <w:name w:val="xl61"/>
    <w:basedOn w:val="a"/>
    <w:rsid w:val="00232014"/>
    <w:pPr>
      <w:spacing w:before="100" w:beforeAutospacing="1" w:after="100" w:afterAutospacing="1"/>
    </w:pPr>
    <w:rPr>
      <w:rFonts w:ascii="Calibri" w:hAnsi="Calibri" w:cs="Calibri"/>
      <w:bCs w:val="0"/>
    </w:rPr>
  </w:style>
  <w:style w:type="paragraph" w:customStyle="1" w:styleId="xl62">
    <w:name w:val="xl62"/>
    <w:basedOn w:val="a"/>
    <w:rsid w:val="00232014"/>
    <w:pPr>
      <w:shd w:val="clear" w:color="000000" w:fill="FFFFFF"/>
      <w:spacing w:before="100" w:beforeAutospacing="1" w:after="100" w:afterAutospacing="1"/>
    </w:pPr>
    <w:rPr>
      <w:bCs w:val="0"/>
    </w:rPr>
  </w:style>
  <w:style w:type="paragraph" w:customStyle="1" w:styleId="xl63">
    <w:name w:val="xl63"/>
    <w:basedOn w:val="a"/>
    <w:rsid w:val="00232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sz w:val="17"/>
      <w:szCs w:val="17"/>
    </w:rPr>
  </w:style>
  <w:style w:type="paragraph" w:customStyle="1" w:styleId="xl64">
    <w:name w:val="xl64"/>
    <w:basedOn w:val="a"/>
    <w:rsid w:val="00232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sz w:val="17"/>
      <w:szCs w:val="17"/>
    </w:rPr>
  </w:style>
  <w:style w:type="paragraph" w:customStyle="1" w:styleId="font7">
    <w:name w:val="font7"/>
    <w:basedOn w:val="a"/>
    <w:rsid w:val="00232014"/>
    <w:pPr>
      <w:spacing w:before="100" w:beforeAutospacing="1" w:after="100" w:afterAutospacing="1"/>
    </w:pPr>
    <w:rPr>
      <w:bCs w:val="0"/>
      <w:sz w:val="18"/>
      <w:szCs w:val="18"/>
    </w:rPr>
  </w:style>
  <w:style w:type="paragraph" w:customStyle="1" w:styleId="font8">
    <w:name w:val="font8"/>
    <w:basedOn w:val="a"/>
    <w:rsid w:val="00232014"/>
    <w:pPr>
      <w:spacing w:before="100" w:beforeAutospacing="1" w:after="100" w:afterAutospacing="1"/>
    </w:pPr>
    <w:rPr>
      <w:bCs w:val="0"/>
      <w:i/>
      <w:iCs/>
      <w:sz w:val="18"/>
      <w:szCs w:val="18"/>
    </w:rPr>
  </w:style>
  <w:style w:type="paragraph" w:customStyle="1" w:styleId="xl104">
    <w:name w:val="xl104"/>
    <w:basedOn w:val="a"/>
    <w:rsid w:val="0023201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Cs w:val="0"/>
    </w:rPr>
  </w:style>
  <w:style w:type="paragraph" w:customStyle="1" w:styleId="xl105">
    <w:name w:val="xl105"/>
    <w:basedOn w:val="a"/>
    <w:rsid w:val="0023201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Cs w:val="0"/>
    </w:rPr>
  </w:style>
  <w:style w:type="paragraph" w:customStyle="1" w:styleId="xl106">
    <w:name w:val="xl106"/>
    <w:basedOn w:val="a"/>
    <w:rsid w:val="00232014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Cs w:val="0"/>
    </w:rPr>
  </w:style>
  <w:style w:type="paragraph" w:customStyle="1" w:styleId="xl107">
    <w:name w:val="xl107"/>
    <w:basedOn w:val="a"/>
    <w:rsid w:val="0023201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paragraph" w:customStyle="1" w:styleId="xl108">
    <w:name w:val="xl108"/>
    <w:basedOn w:val="a"/>
    <w:rsid w:val="0023201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paragraph" w:customStyle="1" w:styleId="xl109">
    <w:name w:val="xl109"/>
    <w:basedOn w:val="a"/>
    <w:rsid w:val="002320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paragraph" w:customStyle="1" w:styleId="xl110">
    <w:name w:val="xl110"/>
    <w:basedOn w:val="a"/>
    <w:rsid w:val="002320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Cs w:val="0"/>
      <w:sz w:val="17"/>
      <w:szCs w:val="17"/>
    </w:rPr>
  </w:style>
  <w:style w:type="paragraph" w:customStyle="1" w:styleId="xl111">
    <w:name w:val="xl111"/>
    <w:basedOn w:val="a"/>
    <w:rsid w:val="00232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sz w:val="20"/>
      <w:szCs w:val="20"/>
    </w:rPr>
  </w:style>
  <w:style w:type="paragraph" w:customStyle="1" w:styleId="xl112">
    <w:name w:val="xl112"/>
    <w:basedOn w:val="a"/>
    <w:rsid w:val="00232014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13">
    <w:name w:val="xl113"/>
    <w:basedOn w:val="a"/>
    <w:rsid w:val="002320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sz w:val="17"/>
      <w:szCs w:val="17"/>
    </w:rPr>
  </w:style>
  <w:style w:type="paragraph" w:customStyle="1" w:styleId="xl114">
    <w:name w:val="xl114"/>
    <w:basedOn w:val="a"/>
    <w:rsid w:val="002320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sz w:val="17"/>
      <w:szCs w:val="17"/>
    </w:rPr>
  </w:style>
  <w:style w:type="paragraph" w:customStyle="1" w:styleId="xl115">
    <w:name w:val="xl115"/>
    <w:basedOn w:val="a"/>
    <w:rsid w:val="002320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sz w:val="17"/>
      <w:szCs w:val="17"/>
    </w:rPr>
  </w:style>
  <w:style w:type="paragraph" w:customStyle="1" w:styleId="xl116">
    <w:name w:val="xl116"/>
    <w:basedOn w:val="a"/>
    <w:rsid w:val="0023201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paragraph" w:customStyle="1" w:styleId="xl117">
    <w:name w:val="xl117"/>
    <w:basedOn w:val="a"/>
    <w:rsid w:val="0023201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paragraph" w:customStyle="1" w:styleId="xl118">
    <w:name w:val="xl118"/>
    <w:basedOn w:val="a"/>
    <w:rsid w:val="002320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Cs w:val="0"/>
      <w:sz w:val="18"/>
      <w:szCs w:val="18"/>
    </w:rPr>
  </w:style>
  <w:style w:type="paragraph" w:customStyle="1" w:styleId="xl119">
    <w:name w:val="xl119"/>
    <w:basedOn w:val="a"/>
    <w:rsid w:val="0023201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Cs w:val="0"/>
      <w:sz w:val="18"/>
      <w:szCs w:val="18"/>
    </w:rPr>
  </w:style>
  <w:style w:type="paragraph" w:customStyle="1" w:styleId="xl120">
    <w:name w:val="xl120"/>
    <w:basedOn w:val="a"/>
    <w:rsid w:val="0023201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paragraph" w:customStyle="1" w:styleId="xl121">
    <w:name w:val="xl121"/>
    <w:basedOn w:val="a"/>
    <w:rsid w:val="0023201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paragraph" w:customStyle="1" w:styleId="xl122">
    <w:name w:val="xl122"/>
    <w:basedOn w:val="a"/>
    <w:rsid w:val="002320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sz w:val="17"/>
      <w:szCs w:val="17"/>
    </w:rPr>
  </w:style>
  <w:style w:type="paragraph" w:customStyle="1" w:styleId="xl123">
    <w:name w:val="xl123"/>
    <w:basedOn w:val="a"/>
    <w:rsid w:val="002320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sz w:val="17"/>
      <w:szCs w:val="17"/>
    </w:rPr>
  </w:style>
  <w:style w:type="paragraph" w:customStyle="1" w:styleId="xl124">
    <w:name w:val="xl124"/>
    <w:basedOn w:val="a"/>
    <w:rsid w:val="002320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sz w:val="17"/>
      <w:szCs w:val="17"/>
    </w:rPr>
  </w:style>
  <w:style w:type="paragraph" w:customStyle="1" w:styleId="xl125">
    <w:name w:val="xl125"/>
    <w:basedOn w:val="a"/>
    <w:rsid w:val="002320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sz w:val="18"/>
      <w:szCs w:val="18"/>
    </w:rPr>
  </w:style>
  <w:style w:type="paragraph" w:customStyle="1" w:styleId="xl126">
    <w:name w:val="xl126"/>
    <w:basedOn w:val="a"/>
    <w:rsid w:val="0023201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sz w:val="18"/>
      <w:szCs w:val="18"/>
    </w:rPr>
  </w:style>
  <w:style w:type="paragraph" w:customStyle="1" w:styleId="xl127">
    <w:name w:val="xl127"/>
    <w:basedOn w:val="a"/>
    <w:rsid w:val="00232014"/>
    <w:pPr>
      <w:shd w:val="clear" w:color="000000" w:fill="FFFFFF"/>
      <w:spacing w:before="100" w:beforeAutospacing="1" w:after="100" w:afterAutospacing="1"/>
      <w:jc w:val="right"/>
      <w:textAlignment w:val="center"/>
    </w:pPr>
    <w:rPr>
      <w:bCs w:val="0"/>
      <w:sz w:val="20"/>
      <w:szCs w:val="20"/>
    </w:rPr>
  </w:style>
  <w:style w:type="paragraph" w:customStyle="1" w:styleId="xl128">
    <w:name w:val="xl128"/>
    <w:basedOn w:val="a"/>
    <w:rsid w:val="000112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paragraph" w:customStyle="1" w:styleId="xl129">
    <w:name w:val="xl129"/>
    <w:basedOn w:val="a"/>
    <w:rsid w:val="000112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paragraph" w:customStyle="1" w:styleId="xl130">
    <w:name w:val="xl130"/>
    <w:basedOn w:val="a"/>
    <w:rsid w:val="000112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paragraph" w:customStyle="1" w:styleId="xl131">
    <w:name w:val="xl131"/>
    <w:basedOn w:val="a"/>
    <w:rsid w:val="000112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Cs w:val="0"/>
      <w:sz w:val="17"/>
      <w:szCs w:val="17"/>
    </w:rPr>
  </w:style>
  <w:style w:type="paragraph" w:customStyle="1" w:styleId="xl132">
    <w:name w:val="xl132"/>
    <w:basedOn w:val="a"/>
    <w:rsid w:val="000112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Cs w:val="0"/>
      <w:sz w:val="17"/>
      <w:szCs w:val="17"/>
    </w:rPr>
  </w:style>
  <w:style w:type="paragraph" w:customStyle="1" w:styleId="xl133">
    <w:name w:val="xl133"/>
    <w:basedOn w:val="a"/>
    <w:rsid w:val="000112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paragraph" w:customStyle="1" w:styleId="xl134">
    <w:name w:val="xl134"/>
    <w:basedOn w:val="a"/>
    <w:rsid w:val="000112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paragraph" w:customStyle="1" w:styleId="xl135">
    <w:name w:val="xl135"/>
    <w:basedOn w:val="a"/>
    <w:rsid w:val="000112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paragraph" w:customStyle="1" w:styleId="xl136">
    <w:name w:val="xl136"/>
    <w:basedOn w:val="a"/>
    <w:rsid w:val="000112C8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Cs w:val="0"/>
    </w:rPr>
  </w:style>
  <w:style w:type="paragraph" w:customStyle="1" w:styleId="xl137">
    <w:name w:val="xl137"/>
    <w:basedOn w:val="a"/>
    <w:rsid w:val="000112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paragraph" w:customStyle="1" w:styleId="xl138">
    <w:name w:val="xl138"/>
    <w:basedOn w:val="a"/>
    <w:rsid w:val="000112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paragraph" w:customStyle="1" w:styleId="xl139">
    <w:name w:val="xl139"/>
    <w:basedOn w:val="a"/>
    <w:rsid w:val="000112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paragraph" w:customStyle="1" w:styleId="xl140">
    <w:name w:val="xl140"/>
    <w:basedOn w:val="a"/>
    <w:rsid w:val="000112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Cs w:val="0"/>
    </w:rPr>
  </w:style>
  <w:style w:type="paragraph" w:customStyle="1" w:styleId="xl141">
    <w:name w:val="xl141"/>
    <w:basedOn w:val="a"/>
    <w:rsid w:val="000112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Cs w:val="0"/>
    </w:rPr>
  </w:style>
  <w:style w:type="paragraph" w:customStyle="1" w:styleId="xl142">
    <w:name w:val="xl142"/>
    <w:basedOn w:val="a"/>
    <w:rsid w:val="000112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Cs w:val="0"/>
    </w:rPr>
  </w:style>
  <w:style w:type="paragraph" w:customStyle="1" w:styleId="xl143">
    <w:name w:val="xl143"/>
    <w:basedOn w:val="a"/>
    <w:rsid w:val="000112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Cs w:val="0"/>
    </w:rPr>
  </w:style>
  <w:style w:type="paragraph" w:customStyle="1" w:styleId="xl144">
    <w:name w:val="xl144"/>
    <w:basedOn w:val="a"/>
    <w:rsid w:val="000112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paragraph" w:customStyle="1" w:styleId="xl145">
    <w:name w:val="xl145"/>
    <w:basedOn w:val="a"/>
    <w:rsid w:val="000112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paragraph" w:customStyle="1" w:styleId="xl146">
    <w:name w:val="xl146"/>
    <w:basedOn w:val="a"/>
    <w:rsid w:val="000112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paragraph" w:customStyle="1" w:styleId="xl147">
    <w:name w:val="xl147"/>
    <w:basedOn w:val="a"/>
    <w:rsid w:val="000112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bCs w:val="0"/>
    </w:rPr>
  </w:style>
  <w:style w:type="paragraph" w:customStyle="1" w:styleId="xl148">
    <w:name w:val="xl148"/>
    <w:basedOn w:val="a"/>
    <w:rsid w:val="000112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bCs w:val="0"/>
    </w:rPr>
  </w:style>
  <w:style w:type="paragraph" w:customStyle="1" w:styleId="xl149">
    <w:name w:val="xl149"/>
    <w:basedOn w:val="a"/>
    <w:rsid w:val="000112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sz w:val="17"/>
      <w:szCs w:val="17"/>
    </w:rPr>
  </w:style>
  <w:style w:type="paragraph" w:customStyle="1" w:styleId="xl150">
    <w:name w:val="xl150"/>
    <w:basedOn w:val="a"/>
    <w:rsid w:val="000112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sz w:val="17"/>
      <w:szCs w:val="17"/>
    </w:rPr>
  </w:style>
  <w:style w:type="paragraph" w:customStyle="1" w:styleId="xl151">
    <w:name w:val="xl151"/>
    <w:basedOn w:val="a"/>
    <w:rsid w:val="000112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sz w:val="17"/>
      <w:szCs w:val="17"/>
    </w:rPr>
  </w:style>
  <w:style w:type="paragraph" w:customStyle="1" w:styleId="xl152">
    <w:name w:val="xl152"/>
    <w:basedOn w:val="a"/>
    <w:rsid w:val="000112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paragraph" w:customStyle="1" w:styleId="xl153">
    <w:name w:val="xl153"/>
    <w:basedOn w:val="a"/>
    <w:rsid w:val="000112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Cs w:val="0"/>
      <w:sz w:val="17"/>
      <w:szCs w:val="17"/>
    </w:rPr>
  </w:style>
  <w:style w:type="paragraph" w:customStyle="1" w:styleId="xl154">
    <w:name w:val="xl154"/>
    <w:basedOn w:val="a"/>
    <w:rsid w:val="000112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Cs w:val="0"/>
      <w:sz w:val="17"/>
      <w:szCs w:val="17"/>
    </w:rPr>
  </w:style>
  <w:style w:type="paragraph" w:customStyle="1" w:styleId="xl155">
    <w:name w:val="xl155"/>
    <w:basedOn w:val="a"/>
    <w:rsid w:val="000112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Cs w:val="0"/>
      <w:sz w:val="17"/>
      <w:szCs w:val="17"/>
    </w:rPr>
  </w:style>
  <w:style w:type="paragraph" w:customStyle="1" w:styleId="xl156">
    <w:name w:val="xl156"/>
    <w:basedOn w:val="a"/>
    <w:rsid w:val="000112C8"/>
    <w:pPr>
      <w:shd w:val="clear" w:color="000000" w:fill="FFFFFF"/>
      <w:spacing w:before="100" w:beforeAutospacing="1" w:after="100" w:afterAutospacing="1"/>
      <w:jc w:val="right"/>
      <w:textAlignment w:val="top"/>
    </w:pPr>
    <w:rPr>
      <w:bCs w:val="0"/>
      <w:sz w:val="20"/>
      <w:szCs w:val="20"/>
    </w:rPr>
  </w:style>
  <w:style w:type="paragraph" w:customStyle="1" w:styleId="formattext">
    <w:name w:val="formattext"/>
    <w:basedOn w:val="a"/>
    <w:rsid w:val="00C32ABC"/>
    <w:pPr>
      <w:spacing w:before="100" w:beforeAutospacing="1" w:after="100" w:afterAutospacing="1"/>
    </w:pPr>
    <w:rPr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Signature" w:locked="1" w:semiHidden="0" w:unhideWhenUsed="0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nhideWhenUsed="0" w:qFormat="1"/>
    <w:lsdException w:name="Body Text Indent 2" w:uiPriority="0"/>
    <w:lsdException w:name="Strong" w:locked="1" w:semiHidden="0" w:unhideWhenUsed="0" w:qFormat="1"/>
    <w:lsdException w:name="Emphasis" w:locked="1" w:semiHidden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1162DF"/>
    <w:pPr>
      <w:spacing w:before="240"/>
    </w:pPr>
    <w:rPr>
      <w:rFonts w:eastAsia="Times New Roman"/>
      <w:bCs/>
      <w:sz w:val="24"/>
      <w:szCs w:val="24"/>
    </w:rPr>
  </w:style>
  <w:style w:type="paragraph" w:styleId="10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1"/>
    <w:uiPriority w:val="99"/>
    <w:qFormat/>
    <w:rsid w:val="001162DF"/>
    <w:pPr>
      <w:keepNext/>
      <w:keepLines/>
      <w:spacing w:before="480"/>
      <w:outlineLvl w:val="0"/>
    </w:pPr>
    <w:rPr>
      <w:rFonts w:ascii="Cambria" w:hAnsi="Cambria"/>
      <w:b/>
      <w:bCs w:val="0"/>
      <w:color w:val="365F91"/>
      <w:sz w:val="28"/>
      <w:szCs w:val="28"/>
    </w:rPr>
  </w:style>
  <w:style w:type="paragraph" w:styleId="20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1"/>
    <w:uiPriority w:val="99"/>
    <w:qFormat/>
    <w:rsid w:val="001162DF"/>
    <w:pPr>
      <w:spacing w:before="100" w:beforeAutospacing="1" w:after="100" w:afterAutospacing="1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1162DF"/>
    <w:pPr>
      <w:keepNext/>
      <w:keepLines/>
      <w:spacing w:before="200" w:line="276" w:lineRule="auto"/>
      <w:outlineLvl w:val="2"/>
    </w:pPr>
    <w:rPr>
      <w:rFonts w:ascii="Cambria" w:hAnsi="Cambria"/>
      <w:b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link w:val="10"/>
    <w:uiPriority w:val="99"/>
    <w:locked/>
    <w:rsid w:val="001162DF"/>
    <w:rPr>
      <w:rFonts w:ascii="Cambria" w:hAnsi="Cambria" w:cs="Times New Roman"/>
      <w:b/>
      <w:color w:val="365F91"/>
      <w:sz w:val="28"/>
      <w:szCs w:val="28"/>
      <w:lang w:eastAsia="ru-RU"/>
    </w:rPr>
  </w:style>
  <w:style w:type="character" w:customStyle="1" w:styleId="21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0"/>
    <w:uiPriority w:val="99"/>
    <w:locked/>
    <w:rsid w:val="001162D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1162DF"/>
    <w:rPr>
      <w:rFonts w:ascii="Cambria" w:hAnsi="Cambria" w:cs="Times New Roman"/>
      <w:b/>
      <w:bCs/>
      <w:color w:val="4F81BD"/>
      <w:sz w:val="22"/>
      <w:szCs w:val="22"/>
    </w:rPr>
  </w:style>
  <w:style w:type="paragraph" w:styleId="a3">
    <w:name w:val="List Paragraph"/>
    <w:basedOn w:val="a"/>
    <w:link w:val="a4"/>
    <w:uiPriority w:val="99"/>
    <w:qFormat/>
    <w:rsid w:val="001162DF"/>
    <w:pPr>
      <w:ind w:left="720"/>
      <w:contextualSpacing/>
    </w:pPr>
    <w:rPr>
      <w:bCs w:val="0"/>
      <w:szCs w:val="20"/>
    </w:rPr>
  </w:style>
  <w:style w:type="paragraph" w:styleId="a5">
    <w:name w:val="header"/>
    <w:basedOn w:val="a"/>
    <w:link w:val="a6"/>
    <w:uiPriority w:val="99"/>
    <w:rsid w:val="001162DF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link w:val="a5"/>
    <w:uiPriority w:val="99"/>
    <w:locked/>
    <w:rsid w:val="001162DF"/>
    <w:rPr>
      <w:rFonts w:eastAsia="Times New Roman" w:cs="Times New Roman"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1162DF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link w:val="a7"/>
    <w:uiPriority w:val="99"/>
    <w:locked/>
    <w:rsid w:val="001162DF"/>
    <w:rPr>
      <w:rFonts w:eastAsia="Times New Roman" w:cs="Times New Roman"/>
      <w:bCs/>
      <w:sz w:val="24"/>
      <w:szCs w:val="24"/>
      <w:lang w:eastAsia="ru-RU"/>
    </w:rPr>
  </w:style>
  <w:style w:type="paragraph" w:customStyle="1" w:styleId="a9">
    <w:name w:val="Обычный (паспорт)"/>
    <w:basedOn w:val="a"/>
    <w:uiPriority w:val="99"/>
    <w:rsid w:val="001162DF"/>
    <w:pPr>
      <w:spacing w:before="120"/>
      <w:jc w:val="both"/>
    </w:pPr>
    <w:rPr>
      <w:bCs w:val="0"/>
      <w:sz w:val="28"/>
      <w:szCs w:val="28"/>
    </w:rPr>
  </w:style>
  <w:style w:type="paragraph" w:customStyle="1" w:styleId="aa">
    <w:name w:val="Обычный по центру"/>
    <w:basedOn w:val="a"/>
    <w:uiPriority w:val="99"/>
    <w:rsid w:val="001162DF"/>
    <w:pPr>
      <w:spacing w:before="120"/>
      <w:jc w:val="center"/>
    </w:pPr>
    <w:rPr>
      <w:bCs w:val="0"/>
    </w:rPr>
  </w:style>
  <w:style w:type="paragraph" w:customStyle="1" w:styleId="ab">
    <w:name w:val="Обычный в таблице"/>
    <w:basedOn w:val="a"/>
    <w:uiPriority w:val="99"/>
    <w:rsid w:val="001162DF"/>
    <w:pPr>
      <w:spacing w:before="120"/>
      <w:jc w:val="both"/>
    </w:pPr>
    <w:rPr>
      <w:bCs w:val="0"/>
      <w:sz w:val="22"/>
      <w:szCs w:val="22"/>
    </w:rPr>
  </w:style>
  <w:style w:type="paragraph" w:customStyle="1" w:styleId="Default">
    <w:name w:val="Default"/>
    <w:uiPriority w:val="99"/>
    <w:rsid w:val="001162D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c">
    <w:name w:val="Hyperlink"/>
    <w:uiPriority w:val="99"/>
    <w:rsid w:val="001162D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62DF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d">
    <w:name w:val="Balloon Text"/>
    <w:basedOn w:val="a"/>
    <w:link w:val="ae"/>
    <w:uiPriority w:val="99"/>
    <w:semiHidden/>
    <w:rsid w:val="001162DF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1162DF"/>
    <w:rPr>
      <w:rFonts w:ascii="Tahoma" w:hAnsi="Tahoma" w:cs="Tahoma"/>
      <w:bCs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rsid w:val="001162DF"/>
    <w:pPr>
      <w:spacing w:before="0" w:after="120"/>
      <w:ind w:left="283"/>
    </w:pPr>
    <w:rPr>
      <w:bCs w:val="0"/>
    </w:rPr>
  </w:style>
  <w:style w:type="character" w:customStyle="1" w:styleId="af0">
    <w:name w:val="Основной текст с отступом Знак"/>
    <w:link w:val="af"/>
    <w:uiPriority w:val="99"/>
    <w:locked/>
    <w:rsid w:val="001162DF"/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162DF"/>
    <w:rPr>
      <w:rFonts w:ascii="Times New Roman" w:hAnsi="Times New Roman"/>
      <w:sz w:val="24"/>
    </w:rPr>
  </w:style>
  <w:style w:type="paragraph" w:customStyle="1" w:styleId="22">
    <w:name w:val="Знак Знак2 Знак Знак Знак Знак Знак Знак Знак"/>
    <w:basedOn w:val="a"/>
    <w:uiPriority w:val="99"/>
    <w:rsid w:val="001162DF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character" w:customStyle="1" w:styleId="FontStyle64">
    <w:name w:val="Font Style64"/>
    <w:uiPriority w:val="99"/>
    <w:rsid w:val="001162DF"/>
    <w:rPr>
      <w:rFonts w:ascii="Times New Roman" w:hAnsi="Times New Roman"/>
      <w:sz w:val="26"/>
    </w:rPr>
  </w:style>
  <w:style w:type="paragraph" w:customStyle="1" w:styleId="ConsPlusCell">
    <w:name w:val="ConsPlusCell"/>
    <w:uiPriority w:val="99"/>
    <w:rsid w:val="001162D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1">
    <w:name w:val="Normal (Web)"/>
    <w:basedOn w:val="a"/>
    <w:uiPriority w:val="99"/>
    <w:rsid w:val="001162DF"/>
    <w:pPr>
      <w:spacing w:before="120" w:after="120"/>
    </w:pPr>
    <w:rPr>
      <w:rFonts w:eastAsia="Calibri"/>
      <w:bCs w:val="0"/>
    </w:rPr>
  </w:style>
  <w:style w:type="paragraph" w:customStyle="1" w:styleId="12">
    <w:name w:val="Абзац списка1"/>
    <w:basedOn w:val="a"/>
    <w:uiPriority w:val="99"/>
    <w:rsid w:val="001162DF"/>
    <w:pPr>
      <w:spacing w:before="0"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ConsTitle">
    <w:name w:val="ConsTitle"/>
    <w:uiPriority w:val="99"/>
    <w:rsid w:val="001162DF"/>
    <w:pPr>
      <w:widowControl w:val="0"/>
    </w:pPr>
    <w:rPr>
      <w:rFonts w:ascii="Arial" w:eastAsia="Times New Roman" w:hAnsi="Arial"/>
      <w:b/>
      <w:sz w:val="16"/>
    </w:rPr>
  </w:style>
  <w:style w:type="character" w:customStyle="1" w:styleId="af2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,Основной текст1 Знак,Основной текст Знак Знак Знак,bt Знак"/>
    <w:uiPriority w:val="99"/>
    <w:rsid w:val="001162DF"/>
    <w:rPr>
      <w:sz w:val="24"/>
      <w:lang w:val="ru-RU" w:eastAsia="ru-RU"/>
    </w:rPr>
  </w:style>
  <w:style w:type="paragraph" w:customStyle="1" w:styleId="Style12">
    <w:name w:val="Style12"/>
    <w:basedOn w:val="a"/>
    <w:uiPriority w:val="99"/>
    <w:rsid w:val="001162DF"/>
    <w:pPr>
      <w:widowControl w:val="0"/>
      <w:autoSpaceDE w:val="0"/>
      <w:autoSpaceDN w:val="0"/>
      <w:adjustRightInd w:val="0"/>
      <w:spacing w:before="0" w:line="317" w:lineRule="exact"/>
      <w:ind w:firstLine="566"/>
      <w:jc w:val="both"/>
    </w:pPr>
    <w:rPr>
      <w:bCs w:val="0"/>
    </w:rPr>
  </w:style>
  <w:style w:type="paragraph" w:styleId="af3">
    <w:name w:val="Body Text"/>
    <w:aliases w:val="Основной текст1,Основной текст Знак Знак,bt"/>
    <w:basedOn w:val="a"/>
    <w:link w:val="13"/>
    <w:uiPriority w:val="99"/>
    <w:rsid w:val="001162DF"/>
    <w:pPr>
      <w:spacing w:after="120"/>
    </w:pPr>
  </w:style>
  <w:style w:type="character" w:customStyle="1" w:styleId="13">
    <w:name w:val="Основной текст Знак1"/>
    <w:aliases w:val="Основной текст1 Знак1,Основной текст Знак Знак Знак1,bt Знак1"/>
    <w:link w:val="af3"/>
    <w:uiPriority w:val="99"/>
    <w:locked/>
    <w:rsid w:val="001162DF"/>
    <w:rPr>
      <w:rFonts w:eastAsia="Times New Roman" w:cs="Times New Roman"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162DF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styleId="af4">
    <w:name w:val="Table Grid"/>
    <w:basedOn w:val="a1"/>
    <w:uiPriority w:val="99"/>
    <w:rsid w:val="001162D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Таблицы (моноширинный)"/>
    <w:basedOn w:val="a"/>
    <w:next w:val="a"/>
    <w:uiPriority w:val="99"/>
    <w:rsid w:val="001162DF"/>
    <w:pPr>
      <w:widowControl w:val="0"/>
      <w:autoSpaceDE w:val="0"/>
      <w:autoSpaceDN w:val="0"/>
      <w:adjustRightInd w:val="0"/>
      <w:spacing w:before="0"/>
      <w:jc w:val="both"/>
    </w:pPr>
    <w:rPr>
      <w:rFonts w:ascii="Courier New" w:hAnsi="Courier New" w:cs="Courier New"/>
      <w:bCs w:val="0"/>
      <w:sz w:val="20"/>
      <w:szCs w:val="20"/>
    </w:rPr>
  </w:style>
  <w:style w:type="paragraph" w:styleId="af6">
    <w:name w:val="No Spacing"/>
    <w:link w:val="af7"/>
    <w:uiPriority w:val="99"/>
    <w:qFormat/>
    <w:rsid w:val="001162DF"/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1162DF"/>
    <w:rPr>
      <w:rFonts w:eastAsia="Times New Roman"/>
      <w:sz w:val="24"/>
      <w:lang w:eastAsia="ru-RU"/>
    </w:rPr>
  </w:style>
  <w:style w:type="character" w:styleId="af8">
    <w:name w:val="Strong"/>
    <w:uiPriority w:val="99"/>
    <w:qFormat/>
    <w:rsid w:val="001162DF"/>
    <w:rPr>
      <w:rFonts w:cs="Times New Roman"/>
      <w:b/>
    </w:rPr>
  </w:style>
  <w:style w:type="table" w:customStyle="1" w:styleId="14">
    <w:name w:val="Сетка таблицы1"/>
    <w:uiPriority w:val="99"/>
    <w:rsid w:val="001162DF"/>
    <w:rPr>
      <w:rFonts w:eastAsia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1162D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OC Heading"/>
    <w:basedOn w:val="10"/>
    <w:next w:val="a"/>
    <w:uiPriority w:val="99"/>
    <w:qFormat/>
    <w:rsid w:val="001162DF"/>
    <w:pPr>
      <w:spacing w:line="276" w:lineRule="auto"/>
      <w:outlineLvl w:val="9"/>
    </w:pPr>
    <w:rPr>
      <w:bCs/>
    </w:rPr>
  </w:style>
  <w:style w:type="paragraph" w:styleId="15">
    <w:name w:val="toc 1"/>
    <w:basedOn w:val="a"/>
    <w:next w:val="a"/>
    <w:autoRedefine/>
    <w:uiPriority w:val="99"/>
    <w:rsid w:val="001162DF"/>
    <w:pPr>
      <w:spacing w:before="0" w:after="100" w:line="276" w:lineRule="auto"/>
    </w:pPr>
    <w:rPr>
      <w:rFonts w:ascii="Calibri" w:hAnsi="Calibri"/>
      <w:bCs w:val="0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99"/>
    <w:rsid w:val="001162DF"/>
    <w:pPr>
      <w:tabs>
        <w:tab w:val="left" w:pos="709"/>
        <w:tab w:val="right" w:leader="dot" w:pos="9627"/>
      </w:tabs>
      <w:spacing w:before="0" w:after="100" w:line="276" w:lineRule="auto"/>
      <w:ind w:left="220"/>
    </w:pPr>
    <w:rPr>
      <w:rFonts w:ascii="Calibri" w:hAnsi="Calibri"/>
      <w:bCs w:val="0"/>
      <w:sz w:val="22"/>
      <w:szCs w:val="22"/>
      <w:lang w:eastAsia="en-US"/>
    </w:rPr>
  </w:style>
  <w:style w:type="table" w:customStyle="1" w:styleId="24">
    <w:name w:val="Сетка таблицы2"/>
    <w:uiPriority w:val="99"/>
    <w:rsid w:val="001162D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1162D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"/>
    <w:link w:val="afb"/>
    <w:uiPriority w:val="99"/>
    <w:rsid w:val="001162DF"/>
    <w:pPr>
      <w:spacing w:before="0"/>
    </w:pPr>
    <w:rPr>
      <w:bCs w:val="0"/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1162DF"/>
    <w:rPr>
      <w:rFonts w:eastAsia="Times New Roman" w:cs="Times New Roman"/>
      <w:lang w:eastAsia="ru-RU"/>
    </w:rPr>
  </w:style>
  <w:style w:type="character" w:styleId="afc">
    <w:name w:val="footnote reference"/>
    <w:uiPriority w:val="99"/>
    <w:semiHidden/>
    <w:rsid w:val="001162DF"/>
    <w:rPr>
      <w:rFonts w:cs="Times New Roman"/>
      <w:vertAlign w:val="superscript"/>
    </w:rPr>
  </w:style>
  <w:style w:type="table" w:customStyle="1" w:styleId="4">
    <w:name w:val="Сетка таблицы4"/>
    <w:uiPriority w:val="99"/>
    <w:rsid w:val="001162DF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0"/>
    <w:next w:val="20"/>
    <w:uiPriority w:val="99"/>
    <w:rsid w:val="001162DF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color w:val="auto"/>
      <w:spacing w:val="20"/>
      <w:kern w:val="28"/>
      <w:sz w:val="32"/>
      <w:szCs w:val="32"/>
    </w:rPr>
  </w:style>
  <w:style w:type="paragraph" w:styleId="afd">
    <w:name w:val="Title"/>
    <w:basedOn w:val="a"/>
    <w:next w:val="afe"/>
    <w:link w:val="aff"/>
    <w:uiPriority w:val="99"/>
    <w:qFormat/>
    <w:rsid w:val="001162DF"/>
    <w:pPr>
      <w:suppressAutoHyphens/>
      <w:spacing w:before="0"/>
      <w:jc w:val="center"/>
    </w:pPr>
    <w:rPr>
      <w:b/>
      <w:bCs w:val="0"/>
      <w:sz w:val="22"/>
      <w:szCs w:val="20"/>
      <w:u w:val="single"/>
      <w:lang w:eastAsia="ar-SA"/>
    </w:rPr>
  </w:style>
  <w:style w:type="character" w:customStyle="1" w:styleId="aff">
    <w:name w:val="Название Знак"/>
    <w:link w:val="afd"/>
    <w:uiPriority w:val="99"/>
    <w:locked/>
    <w:rsid w:val="001162DF"/>
    <w:rPr>
      <w:rFonts w:eastAsia="Times New Roman" w:cs="Times New Roman"/>
      <w:b/>
      <w:sz w:val="22"/>
      <w:u w:val="single"/>
      <w:lang w:eastAsia="ar-SA" w:bidi="ar-SA"/>
    </w:rPr>
  </w:style>
  <w:style w:type="paragraph" w:styleId="afe">
    <w:name w:val="Subtitle"/>
    <w:basedOn w:val="a"/>
    <w:next w:val="a"/>
    <w:link w:val="aff0"/>
    <w:uiPriority w:val="99"/>
    <w:qFormat/>
    <w:rsid w:val="001162DF"/>
    <w:pPr>
      <w:numPr>
        <w:ilvl w:val="1"/>
      </w:numPr>
      <w:spacing w:before="0"/>
    </w:pPr>
    <w:rPr>
      <w:rFonts w:ascii="Cambria" w:hAnsi="Cambria"/>
      <w:bCs w:val="0"/>
      <w:i/>
      <w:iCs/>
      <w:color w:val="4F81BD"/>
      <w:spacing w:val="15"/>
    </w:rPr>
  </w:style>
  <w:style w:type="character" w:customStyle="1" w:styleId="aff0">
    <w:name w:val="Подзаголовок Знак"/>
    <w:link w:val="afe"/>
    <w:uiPriority w:val="99"/>
    <w:locked/>
    <w:rsid w:val="001162DF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11">
    <w:name w:val="Сетка таблицы111"/>
    <w:uiPriority w:val="99"/>
    <w:rsid w:val="001162DF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1162DF"/>
    <w:pPr>
      <w:spacing w:before="0"/>
      <w:ind w:firstLine="567"/>
      <w:jc w:val="both"/>
    </w:pPr>
    <w:rPr>
      <w:bCs w:val="0"/>
    </w:rPr>
  </w:style>
  <w:style w:type="character" w:customStyle="1" w:styleId="26">
    <w:name w:val="Основной текст 2 Знак"/>
    <w:link w:val="25"/>
    <w:uiPriority w:val="99"/>
    <w:locked/>
    <w:rsid w:val="001162DF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162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st">
    <w:name w:val="st"/>
    <w:uiPriority w:val="99"/>
    <w:rsid w:val="001162DF"/>
  </w:style>
  <w:style w:type="character" w:styleId="aff1">
    <w:name w:val="Emphasis"/>
    <w:uiPriority w:val="99"/>
    <w:qFormat/>
    <w:rsid w:val="001162DF"/>
    <w:rPr>
      <w:rFonts w:cs="Times New Roman"/>
      <w:i/>
    </w:rPr>
  </w:style>
  <w:style w:type="table" w:customStyle="1" w:styleId="120">
    <w:name w:val="Сетка таблицы12"/>
    <w:uiPriority w:val="99"/>
    <w:rsid w:val="001162DF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1162DF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1162DF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6"/>
    <w:uiPriority w:val="99"/>
    <w:rsid w:val="001162DF"/>
    <w:pPr>
      <w:keepNext/>
      <w:numPr>
        <w:numId w:val="1"/>
      </w:numPr>
      <w:autoSpaceDE w:val="0"/>
      <w:autoSpaceDN w:val="0"/>
      <w:adjustRightInd w:val="0"/>
      <w:spacing w:before="360" w:after="240"/>
      <w:ind w:right="709"/>
      <w:jc w:val="center"/>
    </w:pPr>
    <w:rPr>
      <w:b/>
      <w:bCs w:val="0"/>
      <w:szCs w:val="20"/>
    </w:rPr>
  </w:style>
  <w:style w:type="paragraph" w:styleId="32">
    <w:name w:val="toc 3"/>
    <w:basedOn w:val="a"/>
    <w:next w:val="a"/>
    <w:autoRedefine/>
    <w:uiPriority w:val="99"/>
    <w:semiHidden/>
    <w:rsid w:val="001162DF"/>
    <w:pPr>
      <w:spacing w:before="0" w:after="100" w:line="276" w:lineRule="auto"/>
      <w:ind w:left="440"/>
    </w:pPr>
    <w:rPr>
      <w:rFonts w:ascii="Calibri" w:hAnsi="Calibri"/>
      <w:bCs w:val="0"/>
      <w:sz w:val="22"/>
      <w:szCs w:val="22"/>
    </w:rPr>
  </w:style>
  <w:style w:type="character" w:customStyle="1" w:styleId="16">
    <w:name w:val="Стиль1 Знак"/>
    <w:link w:val="1"/>
    <w:uiPriority w:val="99"/>
    <w:locked/>
    <w:rsid w:val="001162DF"/>
    <w:rPr>
      <w:rFonts w:eastAsia="Times New Roman"/>
      <w:b/>
      <w:sz w:val="24"/>
    </w:rPr>
  </w:style>
  <w:style w:type="paragraph" w:styleId="33">
    <w:name w:val="Body Text 3"/>
    <w:basedOn w:val="a"/>
    <w:link w:val="34"/>
    <w:uiPriority w:val="99"/>
    <w:semiHidden/>
    <w:rsid w:val="001162DF"/>
    <w:pPr>
      <w:spacing w:before="0" w:after="120" w:line="276" w:lineRule="auto"/>
    </w:pPr>
    <w:rPr>
      <w:rFonts w:ascii="Calibri" w:hAnsi="Calibri"/>
      <w:bCs w:val="0"/>
      <w:sz w:val="16"/>
      <w:szCs w:val="16"/>
      <w:lang w:eastAsia="en-US"/>
    </w:rPr>
  </w:style>
  <w:style w:type="character" w:customStyle="1" w:styleId="34">
    <w:name w:val="Основной текст 3 Знак"/>
    <w:link w:val="33"/>
    <w:uiPriority w:val="99"/>
    <w:semiHidden/>
    <w:locked/>
    <w:rsid w:val="001162DF"/>
    <w:rPr>
      <w:rFonts w:ascii="Calibri" w:hAnsi="Calibri" w:cs="Times New Roman"/>
      <w:sz w:val="16"/>
      <w:szCs w:val="16"/>
    </w:rPr>
  </w:style>
  <w:style w:type="paragraph" w:styleId="aff2">
    <w:name w:val="endnote text"/>
    <w:basedOn w:val="a"/>
    <w:link w:val="aff3"/>
    <w:uiPriority w:val="99"/>
    <w:semiHidden/>
    <w:rsid w:val="001162DF"/>
    <w:pPr>
      <w:spacing w:before="0"/>
    </w:pPr>
    <w:rPr>
      <w:rFonts w:ascii="Calibri" w:hAnsi="Calibri"/>
      <w:bCs w:val="0"/>
      <w:sz w:val="20"/>
      <w:szCs w:val="20"/>
      <w:lang w:eastAsia="en-US"/>
    </w:rPr>
  </w:style>
  <w:style w:type="character" w:customStyle="1" w:styleId="aff3">
    <w:name w:val="Текст концевой сноски Знак"/>
    <w:link w:val="aff2"/>
    <w:uiPriority w:val="99"/>
    <w:semiHidden/>
    <w:locked/>
    <w:rsid w:val="001162DF"/>
    <w:rPr>
      <w:rFonts w:ascii="Calibri" w:hAnsi="Calibri" w:cs="Times New Roman"/>
    </w:rPr>
  </w:style>
  <w:style w:type="character" w:styleId="aff4">
    <w:name w:val="endnote reference"/>
    <w:uiPriority w:val="99"/>
    <w:semiHidden/>
    <w:rsid w:val="001162DF"/>
    <w:rPr>
      <w:rFonts w:cs="Times New Roman"/>
      <w:vertAlign w:val="superscript"/>
    </w:rPr>
  </w:style>
  <w:style w:type="paragraph" w:customStyle="1" w:styleId="121">
    <w:name w:val="Абзац списка12"/>
    <w:basedOn w:val="a"/>
    <w:uiPriority w:val="99"/>
    <w:rsid w:val="001162DF"/>
    <w:pPr>
      <w:spacing w:before="0" w:after="200" w:line="276" w:lineRule="auto"/>
      <w:ind w:left="720"/>
    </w:pPr>
    <w:rPr>
      <w:rFonts w:ascii="Calibri" w:hAnsi="Calibri" w:cs="Calibri"/>
      <w:bCs w:val="0"/>
      <w:sz w:val="22"/>
      <w:szCs w:val="22"/>
      <w:lang w:eastAsia="en-US"/>
    </w:rPr>
  </w:style>
  <w:style w:type="character" w:customStyle="1" w:styleId="FontStyle106">
    <w:name w:val="Font Style106"/>
    <w:uiPriority w:val="99"/>
    <w:rsid w:val="001162DF"/>
    <w:rPr>
      <w:rFonts w:ascii="Times New Roman" w:hAnsi="Times New Roman"/>
      <w:color w:val="000000"/>
      <w:sz w:val="26"/>
    </w:rPr>
  </w:style>
  <w:style w:type="paragraph" w:customStyle="1" w:styleId="Style9">
    <w:name w:val="Style9"/>
    <w:basedOn w:val="a"/>
    <w:uiPriority w:val="99"/>
    <w:rsid w:val="001162DF"/>
    <w:pPr>
      <w:widowControl w:val="0"/>
      <w:autoSpaceDE w:val="0"/>
      <w:spacing w:before="0" w:line="322" w:lineRule="exact"/>
      <w:jc w:val="both"/>
    </w:pPr>
    <w:rPr>
      <w:rFonts w:cs="Calibri"/>
      <w:bCs w:val="0"/>
      <w:lang w:eastAsia="ar-SA"/>
    </w:rPr>
  </w:style>
  <w:style w:type="character" w:styleId="aff5">
    <w:name w:val="FollowedHyperlink"/>
    <w:uiPriority w:val="99"/>
    <w:semiHidden/>
    <w:rsid w:val="001162DF"/>
    <w:rPr>
      <w:rFonts w:cs="Times New Roman"/>
      <w:color w:val="800080"/>
      <w:u w:val="single"/>
    </w:rPr>
  </w:style>
  <w:style w:type="paragraph" w:styleId="aff6">
    <w:name w:val="Signature"/>
    <w:basedOn w:val="a"/>
    <w:link w:val="aff7"/>
    <w:uiPriority w:val="99"/>
    <w:rsid w:val="001162DF"/>
    <w:pPr>
      <w:tabs>
        <w:tab w:val="left" w:pos="6804"/>
      </w:tabs>
      <w:ind w:left="567"/>
    </w:pPr>
    <w:rPr>
      <w:b/>
      <w:bCs w:val="0"/>
      <w:noProof/>
      <w:szCs w:val="20"/>
    </w:rPr>
  </w:style>
  <w:style w:type="character" w:customStyle="1" w:styleId="aff7">
    <w:name w:val="Подпись Знак"/>
    <w:link w:val="aff6"/>
    <w:uiPriority w:val="99"/>
    <w:locked/>
    <w:rsid w:val="001162DF"/>
    <w:rPr>
      <w:rFonts w:eastAsia="Times New Roman" w:cs="Times New Roman"/>
      <w:b/>
      <w:noProof/>
      <w:sz w:val="24"/>
      <w:lang w:eastAsia="ru-RU"/>
    </w:rPr>
  </w:style>
  <w:style w:type="character" w:customStyle="1" w:styleId="apple-converted-space">
    <w:name w:val="apple-converted-space"/>
    <w:uiPriority w:val="99"/>
    <w:rsid w:val="001162DF"/>
  </w:style>
  <w:style w:type="character" w:customStyle="1" w:styleId="aff8">
    <w:name w:val="Основной шрифт"/>
    <w:uiPriority w:val="99"/>
    <w:rsid w:val="001162DF"/>
  </w:style>
  <w:style w:type="paragraph" w:customStyle="1" w:styleId="27">
    <w:name w:val="Абзац списка2"/>
    <w:basedOn w:val="a"/>
    <w:uiPriority w:val="99"/>
    <w:rsid w:val="001162DF"/>
    <w:pPr>
      <w:suppressAutoHyphens/>
      <w:spacing w:before="0"/>
      <w:ind w:left="720"/>
    </w:pPr>
    <w:rPr>
      <w:rFonts w:eastAsia="Calibri"/>
      <w:bCs w:val="0"/>
      <w:lang w:eastAsia="ar-SA"/>
    </w:rPr>
  </w:style>
  <w:style w:type="character" w:customStyle="1" w:styleId="FontStyle35">
    <w:name w:val="Font Style35"/>
    <w:uiPriority w:val="99"/>
    <w:rsid w:val="001162DF"/>
    <w:rPr>
      <w:rFonts w:ascii="Times New Roman" w:hAnsi="Times New Roman"/>
      <w:sz w:val="26"/>
    </w:rPr>
  </w:style>
  <w:style w:type="character" w:customStyle="1" w:styleId="FontStyle33">
    <w:name w:val="Font Style33"/>
    <w:uiPriority w:val="99"/>
    <w:rsid w:val="001162DF"/>
    <w:rPr>
      <w:rFonts w:ascii="Times New Roman" w:hAnsi="Times New Roman"/>
      <w:i/>
      <w:sz w:val="26"/>
    </w:rPr>
  </w:style>
  <w:style w:type="character" w:customStyle="1" w:styleId="aff9">
    <w:name w:val="Основной текст_"/>
    <w:link w:val="28"/>
    <w:uiPriority w:val="99"/>
    <w:locked/>
    <w:rsid w:val="001162DF"/>
    <w:rPr>
      <w:sz w:val="18"/>
      <w:shd w:val="clear" w:color="auto" w:fill="FFFFFF"/>
    </w:rPr>
  </w:style>
  <w:style w:type="paragraph" w:customStyle="1" w:styleId="28">
    <w:name w:val="Основной текст2"/>
    <w:basedOn w:val="a"/>
    <w:link w:val="aff9"/>
    <w:uiPriority w:val="99"/>
    <w:rsid w:val="001162DF"/>
    <w:pPr>
      <w:shd w:val="clear" w:color="auto" w:fill="FFFFFF"/>
      <w:spacing w:before="0" w:line="226" w:lineRule="exact"/>
      <w:jc w:val="both"/>
    </w:pPr>
    <w:rPr>
      <w:rFonts w:eastAsia="Calibri"/>
      <w:bCs w:val="0"/>
      <w:sz w:val="18"/>
      <w:szCs w:val="20"/>
      <w:shd w:val="clear" w:color="auto" w:fill="FFFFFF"/>
    </w:rPr>
  </w:style>
  <w:style w:type="numbering" w:customStyle="1" w:styleId="2">
    <w:name w:val="Стиль2"/>
    <w:rsid w:val="0093036E"/>
    <w:pPr>
      <w:numPr>
        <w:numId w:val="2"/>
      </w:numPr>
    </w:pPr>
  </w:style>
  <w:style w:type="paragraph" w:customStyle="1" w:styleId="Standard">
    <w:name w:val="Standard"/>
    <w:uiPriority w:val="99"/>
    <w:rsid w:val="00C92AA8"/>
    <w:pPr>
      <w:suppressAutoHyphens/>
      <w:autoSpaceDN w:val="0"/>
      <w:spacing w:before="240"/>
    </w:pPr>
    <w:rPr>
      <w:rFonts w:ascii="Arial" w:eastAsia="Times New Roman" w:hAnsi="Arial" w:cs="Mangal"/>
      <w:bCs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C92AA8"/>
    <w:pPr>
      <w:spacing w:after="120"/>
    </w:pPr>
  </w:style>
  <w:style w:type="paragraph" w:customStyle="1" w:styleId="xl65">
    <w:name w:val="xl65"/>
    <w:basedOn w:val="a"/>
    <w:uiPriority w:val="99"/>
    <w:rsid w:val="00123A9C"/>
    <w:pPr>
      <w:spacing w:before="100" w:beforeAutospacing="1" w:after="100" w:afterAutospacing="1"/>
    </w:pPr>
    <w:rPr>
      <w:bCs w:val="0"/>
      <w:sz w:val="20"/>
      <w:szCs w:val="20"/>
    </w:rPr>
  </w:style>
  <w:style w:type="paragraph" w:customStyle="1" w:styleId="xl66">
    <w:name w:val="xl66"/>
    <w:basedOn w:val="a"/>
    <w:uiPriority w:val="99"/>
    <w:rsid w:val="00123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paragraph" w:customStyle="1" w:styleId="xl67">
    <w:name w:val="xl67"/>
    <w:basedOn w:val="a"/>
    <w:uiPriority w:val="99"/>
    <w:rsid w:val="00123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paragraph" w:customStyle="1" w:styleId="xl68">
    <w:name w:val="xl68"/>
    <w:basedOn w:val="a"/>
    <w:uiPriority w:val="99"/>
    <w:rsid w:val="00123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 w:val="0"/>
      <w:sz w:val="17"/>
      <w:szCs w:val="17"/>
    </w:rPr>
  </w:style>
  <w:style w:type="paragraph" w:customStyle="1" w:styleId="xl69">
    <w:name w:val="xl69"/>
    <w:basedOn w:val="a"/>
    <w:uiPriority w:val="99"/>
    <w:rsid w:val="00123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paragraph" w:customStyle="1" w:styleId="xl70">
    <w:name w:val="xl70"/>
    <w:basedOn w:val="a"/>
    <w:uiPriority w:val="99"/>
    <w:rsid w:val="00123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paragraph" w:customStyle="1" w:styleId="xl71">
    <w:name w:val="xl71"/>
    <w:basedOn w:val="a"/>
    <w:uiPriority w:val="99"/>
    <w:rsid w:val="00123A9C"/>
    <w:pPr>
      <w:spacing w:before="100" w:beforeAutospacing="1" w:after="100" w:afterAutospacing="1"/>
    </w:pPr>
    <w:rPr>
      <w:bCs w:val="0"/>
      <w:sz w:val="20"/>
      <w:szCs w:val="20"/>
    </w:rPr>
  </w:style>
  <w:style w:type="paragraph" w:customStyle="1" w:styleId="xl72">
    <w:name w:val="xl72"/>
    <w:basedOn w:val="a"/>
    <w:uiPriority w:val="99"/>
    <w:rsid w:val="00123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sz w:val="17"/>
      <w:szCs w:val="17"/>
    </w:rPr>
  </w:style>
  <w:style w:type="paragraph" w:customStyle="1" w:styleId="xl73">
    <w:name w:val="xl73"/>
    <w:basedOn w:val="a"/>
    <w:uiPriority w:val="99"/>
    <w:rsid w:val="00123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sz w:val="17"/>
      <w:szCs w:val="17"/>
    </w:rPr>
  </w:style>
  <w:style w:type="paragraph" w:customStyle="1" w:styleId="xl74">
    <w:name w:val="xl74"/>
    <w:basedOn w:val="a"/>
    <w:uiPriority w:val="99"/>
    <w:rsid w:val="00123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paragraph" w:customStyle="1" w:styleId="xl75">
    <w:name w:val="xl75"/>
    <w:basedOn w:val="a"/>
    <w:uiPriority w:val="99"/>
    <w:rsid w:val="00123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sz w:val="17"/>
      <w:szCs w:val="17"/>
    </w:rPr>
  </w:style>
  <w:style w:type="paragraph" w:customStyle="1" w:styleId="xl76">
    <w:name w:val="xl76"/>
    <w:basedOn w:val="a"/>
    <w:uiPriority w:val="99"/>
    <w:rsid w:val="00123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sz w:val="17"/>
      <w:szCs w:val="17"/>
    </w:rPr>
  </w:style>
  <w:style w:type="paragraph" w:customStyle="1" w:styleId="xl77">
    <w:name w:val="xl77"/>
    <w:basedOn w:val="a"/>
    <w:uiPriority w:val="99"/>
    <w:rsid w:val="00123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sz w:val="17"/>
      <w:szCs w:val="17"/>
    </w:rPr>
  </w:style>
  <w:style w:type="paragraph" w:customStyle="1" w:styleId="xl78">
    <w:name w:val="xl78"/>
    <w:basedOn w:val="a"/>
    <w:uiPriority w:val="99"/>
    <w:rsid w:val="00123A9C"/>
    <w:pPr>
      <w:spacing w:before="100" w:beforeAutospacing="1" w:after="100" w:afterAutospacing="1"/>
    </w:pPr>
    <w:rPr>
      <w:bCs w:val="0"/>
      <w:sz w:val="17"/>
      <w:szCs w:val="17"/>
    </w:rPr>
  </w:style>
  <w:style w:type="paragraph" w:customStyle="1" w:styleId="xl79">
    <w:name w:val="xl79"/>
    <w:basedOn w:val="a"/>
    <w:uiPriority w:val="99"/>
    <w:rsid w:val="00123A9C"/>
    <w:pPr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paragraph" w:customStyle="1" w:styleId="xl80">
    <w:name w:val="xl80"/>
    <w:basedOn w:val="a"/>
    <w:uiPriority w:val="99"/>
    <w:rsid w:val="00123A9C"/>
    <w:pPr>
      <w:spacing w:before="100" w:beforeAutospacing="1" w:after="100" w:afterAutospacing="1"/>
    </w:pPr>
    <w:rPr>
      <w:bCs w:val="0"/>
      <w:sz w:val="17"/>
      <w:szCs w:val="17"/>
    </w:rPr>
  </w:style>
  <w:style w:type="paragraph" w:customStyle="1" w:styleId="xl81">
    <w:name w:val="xl81"/>
    <w:basedOn w:val="a"/>
    <w:uiPriority w:val="99"/>
    <w:rsid w:val="00123A9C"/>
    <w:pPr>
      <w:spacing w:before="100" w:beforeAutospacing="1" w:after="100" w:afterAutospacing="1"/>
      <w:jc w:val="center"/>
      <w:textAlignment w:val="center"/>
    </w:pPr>
    <w:rPr>
      <w:b/>
      <w:sz w:val="17"/>
      <w:szCs w:val="17"/>
    </w:rPr>
  </w:style>
  <w:style w:type="paragraph" w:customStyle="1" w:styleId="xl82">
    <w:name w:val="xl82"/>
    <w:basedOn w:val="a"/>
    <w:uiPriority w:val="99"/>
    <w:rsid w:val="00123A9C"/>
    <w:pPr>
      <w:spacing w:before="100" w:beforeAutospacing="1" w:after="100" w:afterAutospacing="1"/>
      <w:jc w:val="center"/>
    </w:pPr>
    <w:rPr>
      <w:b/>
      <w:sz w:val="17"/>
      <w:szCs w:val="17"/>
    </w:rPr>
  </w:style>
  <w:style w:type="paragraph" w:customStyle="1" w:styleId="xl83">
    <w:name w:val="xl83"/>
    <w:basedOn w:val="a"/>
    <w:uiPriority w:val="99"/>
    <w:rsid w:val="00123A9C"/>
    <w:pPr>
      <w:spacing w:before="100" w:beforeAutospacing="1" w:after="100" w:afterAutospacing="1"/>
    </w:pPr>
    <w:rPr>
      <w:b/>
      <w:sz w:val="17"/>
      <w:szCs w:val="17"/>
    </w:rPr>
  </w:style>
  <w:style w:type="paragraph" w:customStyle="1" w:styleId="xl84">
    <w:name w:val="xl84"/>
    <w:basedOn w:val="a"/>
    <w:uiPriority w:val="99"/>
    <w:rsid w:val="00123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sz w:val="17"/>
      <w:szCs w:val="17"/>
    </w:rPr>
  </w:style>
  <w:style w:type="paragraph" w:customStyle="1" w:styleId="xl85">
    <w:name w:val="xl85"/>
    <w:basedOn w:val="a"/>
    <w:uiPriority w:val="99"/>
    <w:rsid w:val="00123A9C"/>
    <w:pPr>
      <w:spacing w:before="100" w:beforeAutospacing="1" w:after="100" w:afterAutospacing="1"/>
      <w:textAlignment w:val="center"/>
    </w:pPr>
    <w:rPr>
      <w:b/>
      <w:sz w:val="17"/>
      <w:szCs w:val="17"/>
    </w:rPr>
  </w:style>
  <w:style w:type="paragraph" w:customStyle="1" w:styleId="xl86">
    <w:name w:val="xl86"/>
    <w:basedOn w:val="a"/>
    <w:uiPriority w:val="99"/>
    <w:rsid w:val="00123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sz w:val="17"/>
      <w:szCs w:val="17"/>
    </w:rPr>
  </w:style>
  <w:style w:type="paragraph" w:customStyle="1" w:styleId="xl87">
    <w:name w:val="xl87"/>
    <w:basedOn w:val="a"/>
    <w:uiPriority w:val="99"/>
    <w:rsid w:val="00123A9C"/>
    <w:pPr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paragraph" w:customStyle="1" w:styleId="xl88">
    <w:name w:val="xl88"/>
    <w:basedOn w:val="a"/>
    <w:uiPriority w:val="99"/>
    <w:rsid w:val="00123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paragraph" w:customStyle="1" w:styleId="xl89">
    <w:name w:val="xl89"/>
    <w:basedOn w:val="a"/>
    <w:uiPriority w:val="99"/>
    <w:rsid w:val="00123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paragraph" w:customStyle="1" w:styleId="xl90">
    <w:name w:val="xl90"/>
    <w:basedOn w:val="a"/>
    <w:uiPriority w:val="99"/>
    <w:rsid w:val="00123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sz w:val="17"/>
      <w:szCs w:val="17"/>
    </w:rPr>
  </w:style>
  <w:style w:type="paragraph" w:customStyle="1" w:styleId="xl91">
    <w:name w:val="xl91"/>
    <w:basedOn w:val="a"/>
    <w:uiPriority w:val="99"/>
    <w:rsid w:val="00123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paragraph" w:customStyle="1" w:styleId="xl92">
    <w:name w:val="xl92"/>
    <w:basedOn w:val="a"/>
    <w:uiPriority w:val="99"/>
    <w:rsid w:val="00123A9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bCs w:val="0"/>
      <w:sz w:val="17"/>
      <w:szCs w:val="17"/>
    </w:rPr>
  </w:style>
  <w:style w:type="paragraph" w:customStyle="1" w:styleId="xl93">
    <w:name w:val="xl93"/>
    <w:basedOn w:val="a"/>
    <w:uiPriority w:val="99"/>
    <w:rsid w:val="00123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 w:val="0"/>
      <w:sz w:val="17"/>
      <w:szCs w:val="17"/>
    </w:rPr>
  </w:style>
  <w:style w:type="paragraph" w:customStyle="1" w:styleId="xl94">
    <w:name w:val="xl94"/>
    <w:basedOn w:val="a"/>
    <w:uiPriority w:val="99"/>
    <w:rsid w:val="00123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paragraph" w:customStyle="1" w:styleId="xl95">
    <w:name w:val="xl95"/>
    <w:basedOn w:val="a"/>
    <w:uiPriority w:val="99"/>
    <w:rsid w:val="00123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sz w:val="17"/>
      <w:szCs w:val="17"/>
    </w:rPr>
  </w:style>
  <w:style w:type="paragraph" w:customStyle="1" w:styleId="xl96">
    <w:name w:val="xl96"/>
    <w:basedOn w:val="a"/>
    <w:uiPriority w:val="99"/>
    <w:rsid w:val="00123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sz w:val="17"/>
      <w:szCs w:val="17"/>
    </w:rPr>
  </w:style>
  <w:style w:type="paragraph" w:customStyle="1" w:styleId="xl97">
    <w:name w:val="xl97"/>
    <w:basedOn w:val="a"/>
    <w:uiPriority w:val="99"/>
    <w:rsid w:val="00123A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sz w:val="17"/>
      <w:szCs w:val="17"/>
    </w:rPr>
  </w:style>
  <w:style w:type="paragraph" w:customStyle="1" w:styleId="xl98">
    <w:name w:val="xl98"/>
    <w:basedOn w:val="a"/>
    <w:uiPriority w:val="99"/>
    <w:rsid w:val="00123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sz w:val="17"/>
      <w:szCs w:val="17"/>
    </w:rPr>
  </w:style>
  <w:style w:type="paragraph" w:customStyle="1" w:styleId="xl99">
    <w:name w:val="xl99"/>
    <w:basedOn w:val="a"/>
    <w:uiPriority w:val="99"/>
    <w:rsid w:val="00123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sz w:val="17"/>
      <w:szCs w:val="17"/>
    </w:rPr>
  </w:style>
  <w:style w:type="paragraph" w:customStyle="1" w:styleId="xl100">
    <w:name w:val="xl100"/>
    <w:basedOn w:val="a"/>
    <w:uiPriority w:val="99"/>
    <w:rsid w:val="00123A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17"/>
      <w:szCs w:val="17"/>
    </w:rPr>
  </w:style>
  <w:style w:type="paragraph" w:customStyle="1" w:styleId="xl101">
    <w:name w:val="xl101"/>
    <w:basedOn w:val="a"/>
    <w:uiPriority w:val="99"/>
    <w:rsid w:val="00123A9C"/>
    <w:pPr>
      <w:spacing w:before="100" w:beforeAutospacing="1" w:after="100" w:afterAutospacing="1"/>
      <w:jc w:val="center"/>
    </w:pPr>
    <w:rPr>
      <w:b/>
      <w:sz w:val="20"/>
      <w:szCs w:val="20"/>
    </w:rPr>
  </w:style>
  <w:style w:type="paragraph" w:customStyle="1" w:styleId="font5">
    <w:name w:val="font5"/>
    <w:basedOn w:val="a"/>
    <w:uiPriority w:val="99"/>
    <w:rsid w:val="005533CF"/>
    <w:pPr>
      <w:spacing w:before="100" w:beforeAutospacing="1" w:after="100" w:afterAutospacing="1"/>
    </w:pPr>
    <w:rPr>
      <w:bCs w:val="0"/>
      <w:sz w:val="17"/>
      <w:szCs w:val="17"/>
    </w:rPr>
  </w:style>
  <w:style w:type="paragraph" w:customStyle="1" w:styleId="font6">
    <w:name w:val="font6"/>
    <w:basedOn w:val="a"/>
    <w:uiPriority w:val="99"/>
    <w:rsid w:val="005533CF"/>
    <w:pPr>
      <w:spacing w:before="100" w:beforeAutospacing="1" w:after="100" w:afterAutospacing="1"/>
    </w:pPr>
    <w:rPr>
      <w:b/>
      <w:sz w:val="17"/>
      <w:szCs w:val="17"/>
    </w:rPr>
  </w:style>
  <w:style w:type="paragraph" w:customStyle="1" w:styleId="xl102">
    <w:name w:val="xl102"/>
    <w:basedOn w:val="a"/>
    <w:uiPriority w:val="99"/>
    <w:rsid w:val="005533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paragraph" w:customStyle="1" w:styleId="xl103">
    <w:name w:val="xl103"/>
    <w:basedOn w:val="a"/>
    <w:uiPriority w:val="99"/>
    <w:rsid w:val="005533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z w:val="17"/>
      <w:szCs w:val="17"/>
    </w:rPr>
  </w:style>
  <w:style w:type="character" w:customStyle="1" w:styleId="310">
    <w:name w:val="Заголовок 3 Знак1"/>
    <w:uiPriority w:val="99"/>
    <w:rsid w:val="00982C90"/>
    <w:rPr>
      <w:rFonts w:ascii="Cambria" w:eastAsia="SimSun" w:hAnsi="Cambria" w:cs="Cambria"/>
      <w:b/>
      <w:bCs/>
      <w:color w:val="4F81BD"/>
      <w:sz w:val="28"/>
      <w:szCs w:val="28"/>
    </w:rPr>
  </w:style>
  <w:style w:type="paragraph" w:customStyle="1" w:styleId="affa">
    <w:name w:val="Базовый"/>
    <w:uiPriority w:val="99"/>
    <w:rsid w:val="00982C90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styleId="35">
    <w:name w:val="Body Text Indent 3"/>
    <w:basedOn w:val="a"/>
    <w:link w:val="36"/>
    <w:uiPriority w:val="99"/>
    <w:semiHidden/>
    <w:rsid w:val="00982C90"/>
    <w:pPr>
      <w:spacing w:before="0" w:after="120"/>
      <w:ind w:left="283"/>
    </w:pPr>
    <w:rPr>
      <w:rFonts w:ascii="Calibri" w:eastAsia="Calibri" w:hAnsi="Calibri" w:cs="Calibri"/>
      <w:bCs w:val="0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982C90"/>
    <w:rPr>
      <w:rFonts w:ascii="Calibri" w:hAnsi="Calibri" w:cs="Calibri"/>
      <w:sz w:val="16"/>
      <w:szCs w:val="16"/>
    </w:rPr>
  </w:style>
  <w:style w:type="character" w:customStyle="1" w:styleId="af7">
    <w:name w:val="Без интервала Знак"/>
    <w:link w:val="af6"/>
    <w:uiPriority w:val="99"/>
    <w:rsid w:val="00982C90"/>
    <w:rPr>
      <w:rFonts w:ascii="Calibri" w:hAnsi="Calibri"/>
      <w:sz w:val="22"/>
      <w:szCs w:val="22"/>
      <w:lang w:eastAsia="en-US"/>
    </w:rPr>
  </w:style>
  <w:style w:type="paragraph" w:customStyle="1" w:styleId="NoSpacing">
    <w:name w:val="No Spacing Знак"/>
    <w:uiPriority w:val="99"/>
    <w:rsid w:val="00982C90"/>
    <w:pPr>
      <w:suppressAutoHyphens/>
    </w:pPr>
    <w:rPr>
      <w:rFonts w:ascii="Calibri" w:hAnsi="Calibri" w:cs="Calibri"/>
      <w:sz w:val="24"/>
      <w:szCs w:val="24"/>
      <w:lang w:eastAsia="ar-SA"/>
    </w:rPr>
  </w:style>
  <w:style w:type="character" w:customStyle="1" w:styleId="TitleChar1">
    <w:name w:val="Title Char1"/>
    <w:uiPriority w:val="99"/>
    <w:rsid w:val="00982C9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10">
    <w:name w:val="Основной текст 21"/>
    <w:basedOn w:val="a"/>
    <w:uiPriority w:val="99"/>
    <w:rsid w:val="00982C90"/>
    <w:pPr>
      <w:suppressAutoHyphens/>
      <w:spacing w:before="0"/>
    </w:pPr>
    <w:rPr>
      <w:rFonts w:eastAsia="Calibri"/>
      <w:bCs w:val="0"/>
      <w:sz w:val="28"/>
      <w:szCs w:val="28"/>
      <w:lang w:eastAsia="ar-SA"/>
    </w:rPr>
  </w:style>
  <w:style w:type="paragraph" w:customStyle="1" w:styleId="ms-rtefontsize-21">
    <w:name w:val="ms-rtefontsize-21"/>
    <w:basedOn w:val="a"/>
    <w:uiPriority w:val="99"/>
    <w:rsid w:val="00982C90"/>
    <w:pPr>
      <w:spacing w:before="100" w:beforeAutospacing="1" w:after="100" w:afterAutospacing="1"/>
    </w:pPr>
    <w:rPr>
      <w:bCs w:val="0"/>
    </w:rPr>
  </w:style>
  <w:style w:type="paragraph" w:customStyle="1" w:styleId="37">
    <w:name w:val="Основной текст3"/>
    <w:basedOn w:val="a"/>
    <w:uiPriority w:val="99"/>
    <w:rsid w:val="00EE49EA"/>
    <w:pPr>
      <w:shd w:val="clear" w:color="auto" w:fill="FFFFFF"/>
      <w:spacing w:before="720" w:after="60" w:line="0" w:lineRule="atLeast"/>
      <w:ind w:hanging="380"/>
    </w:pPr>
    <w:rPr>
      <w:bCs w:val="0"/>
      <w:sz w:val="25"/>
      <w:szCs w:val="25"/>
    </w:rPr>
  </w:style>
  <w:style w:type="paragraph" w:customStyle="1" w:styleId="msonormalcxspmiddlecxspmiddle">
    <w:name w:val="msonormalcxspmiddlecxspmiddle"/>
    <w:basedOn w:val="a"/>
    <w:uiPriority w:val="99"/>
    <w:rsid w:val="00EE49EA"/>
    <w:pPr>
      <w:spacing w:before="100" w:beforeAutospacing="1" w:after="100" w:afterAutospacing="1"/>
    </w:pPr>
    <w:rPr>
      <w:bCs w:val="0"/>
    </w:rPr>
  </w:style>
  <w:style w:type="paragraph" w:customStyle="1" w:styleId="msoheading7cxspmiddle">
    <w:name w:val="msoheading7cxspmiddle"/>
    <w:basedOn w:val="a"/>
    <w:uiPriority w:val="99"/>
    <w:rsid w:val="00EE49EA"/>
    <w:pPr>
      <w:spacing w:before="100" w:beforeAutospacing="1" w:after="100" w:afterAutospacing="1"/>
    </w:pPr>
    <w:rPr>
      <w:bCs w:val="0"/>
    </w:rPr>
  </w:style>
  <w:style w:type="character" w:customStyle="1" w:styleId="affb">
    <w:name w:val="Абзац списка Знак Знак"/>
    <w:uiPriority w:val="99"/>
    <w:locked/>
    <w:rsid w:val="00EE49EA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38">
    <w:name w:val="Абзац списка3"/>
    <w:basedOn w:val="a"/>
    <w:link w:val="ListParagraphChar1"/>
    <w:rsid w:val="00EE49EA"/>
    <w:pPr>
      <w:widowControl w:val="0"/>
      <w:suppressAutoHyphens/>
      <w:autoSpaceDE w:val="0"/>
      <w:spacing w:before="0"/>
      <w:ind w:left="720"/>
      <w:contextualSpacing/>
    </w:pPr>
    <w:rPr>
      <w:rFonts w:eastAsia="Calibri"/>
      <w:bCs w:val="0"/>
      <w:lang w:eastAsia="ar-SA"/>
    </w:rPr>
  </w:style>
  <w:style w:type="character" w:customStyle="1" w:styleId="ListParagraphChar1">
    <w:name w:val="List Paragraph Char1"/>
    <w:link w:val="38"/>
    <w:uiPriority w:val="99"/>
    <w:locked/>
    <w:rsid w:val="00EE49EA"/>
    <w:rPr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041BB1"/>
    <w:pPr>
      <w:suppressAutoHyphens/>
      <w:ind w:left="720"/>
    </w:pPr>
    <w:rPr>
      <w:rFonts w:cs="Mangal"/>
      <w:bCs w:val="0"/>
      <w:kern w:val="1"/>
      <w:lang w:eastAsia="hi-IN" w:bidi="hi-IN"/>
    </w:rPr>
  </w:style>
  <w:style w:type="character" w:styleId="affc">
    <w:name w:val="line number"/>
    <w:basedOn w:val="a0"/>
    <w:uiPriority w:val="99"/>
    <w:semiHidden/>
    <w:unhideWhenUsed/>
    <w:rsid w:val="00BC5241"/>
  </w:style>
  <w:style w:type="paragraph" w:styleId="29">
    <w:name w:val="Body Text Indent 2"/>
    <w:basedOn w:val="a"/>
    <w:link w:val="2a"/>
    <w:rsid w:val="00A32D45"/>
    <w:pPr>
      <w:spacing w:before="0"/>
      <w:ind w:firstLine="567"/>
      <w:jc w:val="both"/>
    </w:pPr>
    <w:rPr>
      <w:bCs w:val="0"/>
    </w:rPr>
  </w:style>
  <w:style w:type="character" w:customStyle="1" w:styleId="2a">
    <w:name w:val="Основной текст с отступом 2 Знак"/>
    <w:basedOn w:val="a0"/>
    <w:link w:val="29"/>
    <w:rsid w:val="00A32D45"/>
    <w:rPr>
      <w:rFonts w:eastAsia="Times New Roman"/>
      <w:sz w:val="24"/>
      <w:szCs w:val="24"/>
    </w:rPr>
  </w:style>
  <w:style w:type="character" w:styleId="affd">
    <w:name w:val="page number"/>
    <w:basedOn w:val="a0"/>
    <w:rsid w:val="00A32D45"/>
  </w:style>
  <w:style w:type="paragraph" w:customStyle="1" w:styleId="311">
    <w:name w:val="Абзац списка31"/>
    <w:basedOn w:val="a"/>
    <w:uiPriority w:val="99"/>
    <w:rsid w:val="00A32D45"/>
    <w:pPr>
      <w:suppressAutoHyphens/>
      <w:ind w:left="720"/>
    </w:pPr>
    <w:rPr>
      <w:rFonts w:cs="Mangal"/>
      <w:bCs w:val="0"/>
      <w:kern w:val="1"/>
      <w:lang w:eastAsia="hi-IN" w:bidi="hi-IN"/>
    </w:rPr>
  </w:style>
  <w:style w:type="character" w:styleId="affe">
    <w:name w:val="Placeholder Text"/>
    <w:basedOn w:val="a0"/>
    <w:uiPriority w:val="99"/>
    <w:semiHidden/>
    <w:rsid w:val="00A32D45"/>
    <w:rPr>
      <w:color w:val="808080"/>
    </w:rPr>
  </w:style>
  <w:style w:type="character" w:customStyle="1" w:styleId="112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basedOn w:val="a0"/>
    <w:uiPriority w:val="99"/>
    <w:rsid w:val="00A32D45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21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9"/>
    <w:semiHidden/>
    <w:rsid w:val="00A32D45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43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32445-8C7B-451A-907C-A88E71E3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29</Pages>
  <Words>6893</Words>
  <Characters>50570</Characters>
  <Application>Microsoft Office Word</Application>
  <DocSecurity>0</DocSecurity>
  <Lines>421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s-spec</cp:lastModifiedBy>
  <cp:revision>52</cp:revision>
  <cp:lastPrinted>2020-10-13T09:51:00Z</cp:lastPrinted>
  <dcterms:created xsi:type="dcterms:W3CDTF">2020-05-18T12:11:00Z</dcterms:created>
  <dcterms:modified xsi:type="dcterms:W3CDTF">2020-10-14T10:55:00Z</dcterms:modified>
</cp:coreProperties>
</file>